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EBC8" w14:textId="77777777" w:rsidR="00F1078D" w:rsidRDefault="00F1078D" w:rsidP="00277839">
      <w:pPr>
        <w:tabs>
          <w:tab w:val="left" w:pos="5103"/>
          <w:tab w:val="right" w:pos="9072"/>
        </w:tabs>
        <w:ind w:right="-285"/>
        <w:rPr>
          <w:rFonts w:ascii="Verdana" w:hAnsi="Verdana"/>
          <w:lang w:eastAsia="x-none"/>
        </w:rPr>
      </w:pPr>
    </w:p>
    <w:p w14:paraId="433225F5" w14:textId="77777777" w:rsidR="001212F5" w:rsidRDefault="001212F5" w:rsidP="00277839">
      <w:pPr>
        <w:tabs>
          <w:tab w:val="left" w:pos="5103"/>
          <w:tab w:val="right" w:pos="9072"/>
        </w:tabs>
        <w:ind w:right="-285"/>
        <w:rPr>
          <w:rFonts w:ascii="Verdana" w:hAnsi="Verdana"/>
          <w:lang w:eastAsia="x-none"/>
        </w:rPr>
      </w:pPr>
    </w:p>
    <w:p w14:paraId="75E6FAB9" w14:textId="77777777" w:rsidR="001212F5" w:rsidRPr="000E2054" w:rsidRDefault="001212F5" w:rsidP="00277839">
      <w:pPr>
        <w:tabs>
          <w:tab w:val="left" w:pos="5103"/>
          <w:tab w:val="right" w:pos="9072"/>
        </w:tabs>
        <w:ind w:right="-285"/>
        <w:rPr>
          <w:rFonts w:ascii="Verdana" w:hAnsi="Verdana"/>
          <w:lang w:eastAsia="x-none"/>
        </w:rPr>
      </w:pPr>
    </w:p>
    <w:p w14:paraId="392D796D" w14:textId="77777777" w:rsidR="00F1078D" w:rsidRPr="000E2054" w:rsidRDefault="00F1078D" w:rsidP="00F1078D">
      <w:pPr>
        <w:tabs>
          <w:tab w:val="right" w:pos="9638"/>
        </w:tabs>
        <w:ind w:right="-285"/>
        <w:rPr>
          <w:rFonts w:ascii="Verdana" w:hAnsi="Verdana"/>
          <w:lang w:val="en-US"/>
        </w:rPr>
      </w:pPr>
    </w:p>
    <w:tbl>
      <w:tblPr>
        <w:tblW w:w="10112" w:type="dxa"/>
        <w:tblInd w:w="-38" w:type="dxa"/>
        <w:tblLayout w:type="fixed"/>
        <w:tblCellMar>
          <w:left w:w="70" w:type="dxa"/>
          <w:right w:w="70" w:type="dxa"/>
        </w:tblCellMar>
        <w:tblLook w:val="01E0" w:firstRow="1" w:lastRow="1" w:firstColumn="1" w:lastColumn="1" w:noHBand="0" w:noVBand="0"/>
      </w:tblPr>
      <w:tblGrid>
        <w:gridCol w:w="10112"/>
      </w:tblGrid>
      <w:tr w:rsidR="00D421B6" w:rsidRPr="005C634F" w14:paraId="334135E1" w14:textId="77777777" w:rsidTr="00D421B6">
        <w:tc>
          <w:tcPr>
            <w:tcW w:w="10112" w:type="dxa"/>
          </w:tcPr>
          <w:p w14:paraId="08DA216E" w14:textId="2D63858F" w:rsidR="00D421B6" w:rsidRPr="005C634F" w:rsidRDefault="00D421B6" w:rsidP="00D421B6">
            <w:pPr>
              <w:pStyle w:val="Titolo"/>
              <w:spacing w:line="360" w:lineRule="auto"/>
              <w:rPr>
                <w:rFonts w:ascii="Verdana" w:hAnsi="Verdana"/>
                <w:b w:val="0"/>
                <w:sz w:val="20"/>
              </w:rPr>
            </w:pPr>
            <w:r w:rsidRPr="00CC5701">
              <w:t>ISTITUTO NAZIONALE DELLA PREVIDENZA SOCIALE</w:t>
            </w:r>
          </w:p>
        </w:tc>
      </w:tr>
      <w:tr w:rsidR="00D421B6" w:rsidRPr="005C634F" w14:paraId="410A1356" w14:textId="77777777" w:rsidTr="00D421B6">
        <w:tc>
          <w:tcPr>
            <w:tcW w:w="10112" w:type="dxa"/>
          </w:tcPr>
          <w:p w14:paraId="50073F09" w14:textId="5E077CB0" w:rsidR="00D421B6" w:rsidRPr="005C634F" w:rsidRDefault="00D421B6" w:rsidP="00D421B6">
            <w:pPr>
              <w:pStyle w:val="Titolo"/>
              <w:tabs>
                <w:tab w:val="left" w:pos="2115"/>
                <w:tab w:val="center" w:pos="4986"/>
              </w:tabs>
              <w:spacing w:line="360" w:lineRule="auto"/>
              <w:rPr>
                <w:rFonts w:ascii="Verdana" w:hAnsi="Verdana"/>
                <w:sz w:val="20"/>
              </w:rPr>
            </w:pPr>
            <w:r w:rsidRPr="00CC5701">
              <w:t>DIREZIONE REGIONALE VENETO</w:t>
            </w:r>
          </w:p>
        </w:tc>
      </w:tr>
    </w:tbl>
    <w:p w14:paraId="3A94A6A1" w14:textId="77777777" w:rsidR="00F1078D" w:rsidRPr="005C634F" w:rsidRDefault="00F1078D" w:rsidP="00F1078D">
      <w:pPr>
        <w:rPr>
          <w:rFonts w:ascii="Verdana" w:hAnsi="Verdana"/>
          <w:lang w:eastAsia="en-US"/>
        </w:rPr>
      </w:pPr>
    </w:p>
    <w:tbl>
      <w:tblPr>
        <w:tblpPr w:leftFromText="180" w:rightFromText="180" w:vertAnchor="text" w:horzAnchor="margin" w:tblpY="117"/>
        <w:tblW w:w="101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155"/>
      </w:tblGrid>
      <w:tr w:rsidR="00F1078D" w:rsidRPr="005C634F" w14:paraId="6C6EB1AA" w14:textId="77777777" w:rsidTr="00F1078D">
        <w:tc>
          <w:tcPr>
            <w:tcW w:w="10150" w:type="dxa"/>
            <w:tcBorders>
              <w:top w:val="double" w:sz="4" w:space="0" w:color="auto"/>
              <w:left w:val="double" w:sz="4" w:space="0" w:color="auto"/>
              <w:bottom w:val="double" w:sz="4" w:space="0" w:color="auto"/>
              <w:right w:val="double" w:sz="4" w:space="0" w:color="auto"/>
            </w:tcBorders>
          </w:tcPr>
          <w:p w14:paraId="73C946E7" w14:textId="77777777" w:rsidR="00F1078D" w:rsidRPr="000409AA" w:rsidRDefault="00F1078D" w:rsidP="00F1078D">
            <w:pPr>
              <w:suppressAutoHyphens/>
              <w:spacing w:after="120" w:line="360" w:lineRule="auto"/>
              <w:ind w:left="283"/>
              <w:jc w:val="center"/>
              <w:rPr>
                <w:rFonts w:ascii="Verdana" w:hAnsi="Verdana"/>
                <w:lang w:eastAsia="en-US" w:bidi="it-IT"/>
              </w:rPr>
            </w:pPr>
          </w:p>
          <w:p w14:paraId="44B67EFB" w14:textId="73E5C537" w:rsidR="00236F7F" w:rsidRPr="002A3D6D" w:rsidRDefault="00D421B6" w:rsidP="00E27CF3">
            <w:pPr>
              <w:suppressAutoHyphens/>
              <w:spacing w:line="300" w:lineRule="exact"/>
              <w:ind w:left="283"/>
              <w:jc w:val="center"/>
              <w:rPr>
                <w:rFonts w:ascii="Verdana" w:hAnsi="Verdana"/>
                <w:lang w:bidi="it-IT"/>
              </w:rPr>
            </w:pPr>
            <w:r>
              <w:rPr>
                <w:rFonts w:ascii="Verdana" w:hAnsi="Verdana"/>
                <w:b/>
                <w:lang w:bidi="it-IT"/>
              </w:rPr>
              <w:t>DOMANDA</w:t>
            </w:r>
            <w:r w:rsidR="00930A83" w:rsidRPr="005C634F">
              <w:rPr>
                <w:rFonts w:ascii="Verdana" w:hAnsi="Verdana"/>
                <w:b/>
                <w:lang w:bidi="it-IT"/>
              </w:rPr>
              <w:t xml:space="preserve"> DI PARTECIPAZIONE</w:t>
            </w:r>
          </w:p>
          <w:p w14:paraId="28323143" w14:textId="77777777" w:rsidR="00E27CF3" w:rsidRPr="000409AA" w:rsidRDefault="00E27CF3" w:rsidP="00C0799A">
            <w:pPr>
              <w:suppressAutoHyphens/>
              <w:spacing w:line="240" w:lineRule="auto"/>
              <w:ind w:left="284"/>
              <w:jc w:val="center"/>
              <w:rPr>
                <w:rFonts w:ascii="Verdana" w:hAnsi="Verdana"/>
                <w:lang w:bidi="it-IT"/>
              </w:rPr>
            </w:pPr>
          </w:p>
          <w:p w14:paraId="66E794FD" w14:textId="14A8FBC6" w:rsidR="004C3200" w:rsidRPr="00A571F0" w:rsidRDefault="00D421B6" w:rsidP="00E27CF3">
            <w:pPr>
              <w:suppressAutoHyphens/>
              <w:spacing w:line="300" w:lineRule="exact"/>
              <w:jc w:val="center"/>
              <w:rPr>
                <w:rFonts w:ascii="Verdana" w:hAnsi="Verdana" w:cs="Verdana"/>
              </w:rPr>
            </w:pPr>
            <w:r w:rsidRPr="00D421B6">
              <w:rPr>
                <w:rFonts w:ascii="Calibri" w:hAnsi="Calibri" w:cs="Calibri"/>
                <w:b/>
                <w:sz w:val="28"/>
                <w:szCs w:val="28"/>
              </w:rPr>
              <w:t>Interventi di riqualificazione Energetica consistenti in Opere Elettriche per la “</w:t>
            </w:r>
            <w:proofErr w:type="spellStart"/>
            <w:r w:rsidRPr="00D421B6">
              <w:rPr>
                <w:rFonts w:ascii="Calibri" w:hAnsi="Calibri" w:cs="Calibri"/>
                <w:b/>
                <w:sz w:val="28"/>
                <w:szCs w:val="28"/>
              </w:rPr>
              <w:t>sostitu</w:t>
            </w:r>
            <w:proofErr w:type="spellEnd"/>
            <w:r w:rsidRPr="00D421B6">
              <w:rPr>
                <w:rFonts w:ascii="Calibri" w:hAnsi="Calibri" w:cs="Calibri"/>
                <w:b/>
                <w:sz w:val="28"/>
                <w:szCs w:val="28"/>
              </w:rPr>
              <w:t>-zione dei corpi illuminanti” ed Opere Idrauliche per la “sostituzione dei ventilconvettori” da eseguirsi presso lo stabile strumentale adibito a direzione Provinciale INPS di ROVIGO, sito in piazza Cervi, 5</w:t>
            </w:r>
          </w:p>
          <w:p w14:paraId="4B0175AA" w14:textId="34CE0232" w:rsidR="001212F5" w:rsidRPr="000D7EFD" w:rsidRDefault="005B50E1" w:rsidP="00E27CF3">
            <w:pPr>
              <w:widowControl/>
              <w:autoSpaceDE w:val="0"/>
              <w:autoSpaceDN w:val="0"/>
              <w:spacing w:line="300" w:lineRule="exact"/>
              <w:jc w:val="center"/>
              <w:textAlignment w:val="auto"/>
              <w:rPr>
                <w:rFonts w:ascii="Verdana" w:hAnsi="Verdana" w:cs="Verdana"/>
              </w:rPr>
            </w:pPr>
            <w:bookmarkStart w:id="0" w:name="_Hlk51256342"/>
            <w:r w:rsidRPr="00A8213A">
              <w:rPr>
                <w:rFonts w:ascii="Verdana" w:hAnsi="Verdana" w:cs="Verdana"/>
              </w:rPr>
              <w:t>CIG:</w:t>
            </w:r>
            <w:r w:rsidR="00236F7F" w:rsidRPr="00A8213A">
              <w:rPr>
                <w:rFonts w:ascii="Verdana" w:hAnsi="Verdana" w:cs="Verdana"/>
              </w:rPr>
              <w:t xml:space="preserve"> </w:t>
            </w:r>
            <w:r w:rsidR="005E0448" w:rsidRPr="00236F7F">
              <w:rPr>
                <w:rFonts w:ascii="Verdana" w:hAnsi="Verdana" w:cs="Verdana"/>
              </w:rPr>
              <w:t>[</w:t>
            </w:r>
            <w:r w:rsidR="00886DE7" w:rsidRPr="00886DE7">
              <w:rPr>
                <w:rFonts w:ascii="Verdana" w:hAnsi="Verdana" w:cs="Verdana"/>
              </w:rPr>
              <w:t>92293382A8</w:t>
            </w:r>
            <w:r w:rsidR="005E0448" w:rsidRPr="00236F7F">
              <w:rPr>
                <w:rFonts w:ascii="Verdana" w:hAnsi="Verdana" w:cs="Verdana"/>
              </w:rPr>
              <w:t>]</w:t>
            </w:r>
            <w:r w:rsidRPr="00A8213A">
              <w:rPr>
                <w:rFonts w:ascii="Verdana" w:hAnsi="Verdana" w:cs="Verdana"/>
              </w:rPr>
              <w:t xml:space="preserve"> </w:t>
            </w:r>
            <w:r w:rsidR="00A8213A" w:rsidRPr="00A8213A">
              <w:rPr>
                <w:rFonts w:ascii="Verdana" w:hAnsi="Verdana" w:cs="Verdana"/>
              </w:rPr>
              <w:t>-</w:t>
            </w:r>
            <w:r w:rsidRPr="00A8213A">
              <w:rPr>
                <w:rFonts w:ascii="Verdana" w:hAnsi="Verdana" w:cs="Verdana"/>
              </w:rPr>
              <w:t xml:space="preserve"> CUP:</w:t>
            </w:r>
            <w:r w:rsidR="00D6632D" w:rsidRPr="00A8213A">
              <w:rPr>
                <w:rFonts w:ascii="Verdana" w:hAnsi="Verdana" w:cs="Verdana"/>
              </w:rPr>
              <w:t xml:space="preserve"> </w:t>
            </w:r>
            <w:r w:rsidR="005E0448" w:rsidRPr="00236F7F">
              <w:rPr>
                <w:rFonts w:ascii="Verdana" w:hAnsi="Verdana" w:cs="Verdana"/>
              </w:rPr>
              <w:t>[</w:t>
            </w:r>
            <w:r w:rsidR="00886DE7" w:rsidRPr="00886DE7">
              <w:rPr>
                <w:rFonts w:ascii="Verdana" w:hAnsi="Verdana" w:cs="Verdana"/>
              </w:rPr>
              <w:t>F59D22000410005</w:t>
            </w:r>
            <w:r w:rsidR="005E0448" w:rsidRPr="00236F7F">
              <w:rPr>
                <w:rFonts w:ascii="Verdana" w:hAnsi="Verdana" w:cs="Verdana"/>
              </w:rPr>
              <w:t>]</w:t>
            </w:r>
            <w:bookmarkEnd w:id="0"/>
          </w:p>
          <w:p w14:paraId="120BDECA" w14:textId="77777777" w:rsidR="001B45F3" w:rsidRPr="005C634F" w:rsidRDefault="001B45F3" w:rsidP="001B45F3">
            <w:pPr>
              <w:autoSpaceDE w:val="0"/>
              <w:autoSpaceDN w:val="0"/>
              <w:jc w:val="center"/>
              <w:rPr>
                <w:rFonts w:ascii="Verdana" w:hAnsi="Verdana" w:cs="Verdana"/>
                <w:b/>
                <w:bCs/>
              </w:rPr>
            </w:pPr>
          </w:p>
        </w:tc>
      </w:tr>
    </w:tbl>
    <w:p w14:paraId="6DA2AF21" w14:textId="77777777" w:rsidR="00F577E1" w:rsidRPr="000409AA" w:rsidRDefault="00F577E1" w:rsidP="00F1078D">
      <w:pPr>
        <w:spacing w:line="360" w:lineRule="auto"/>
        <w:jc w:val="center"/>
        <w:rPr>
          <w:rFonts w:ascii="Verdana" w:hAnsi="Verdana"/>
          <w:lang w:eastAsia="en-US"/>
        </w:rPr>
      </w:pPr>
    </w:p>
    <w:p w14:paraId="1525863E" w14:textId="77777777" w:rsidR="00F577E1" w:rsidRPr="000409AA" w:rsidRDefault="00F577E1" w:rsidP="00F1078D">
      <w:pPr>
        <w:spacing w:line="360" w:lineRule="auto"/>
        <w:jc w:val="center"/>
        <w:rPr>
          <w:rFonts w:ascii="Verdana" w:hAnsi="Verdana"/>
          <w:lang w:eastAsia="en-U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9"/>
        <w:gridCol w:w="2765"/>
        <w:gridCol w:w="3252"/>
      </w:tblGrid>
      <w:tr w:rsidR="00D63014" w14:paraId="149BD18A" w14:textId="77777777" w:rsidTr="008D0CF1">
        <w:tc>
          <w:tcPr>
            <w:tcW w:w="4189" w:type="dxa"/>
            <w:tcBorders>
              <w:top w:val="single" w:sz="4" w:space="0" w:color="auto"/>
              <w:left w:val="single" w:sz="4" w:space="0" w:color="auto"/>
              <w:bottom w:val="single" w:sz="4" w:space="0" w:color="auto"/>
              <w:right w:val="single" w:sz="4" w:space="0" w:color="auto"/>
            </w:tcBorders>
            <w:hideMark/>
          </w:tcPr>
          <w:p w14:paraId="3750178A" w14:textId="194A89BF" w:rsidR="00D63014" w:rsidRPr="00705DDC" w:rsidRDefault="00D63014" w:rsidP="008D0CF1">
            <w:pPr>
              <w:jc w:val="center"/>
              <w:rPr>
                <w:rFonts w:ascii="Calibri" w:hAnsi="Calibri" w:cs="Calibri"/>
                <w:b/>
                <w:bCs/>
                <w:sz w:val="24"/>
                <w:szCs w:val="24"/>
              </w:rPr>
            </w:pPr>
            <w:bookmarkStart w:id="1" w:name="_Hlk103093289"/>
            <w:r w:rsidRPr="00705DDC">
              <w:rPr>
                <w:rFonts w:ascii="Calibri" w:hAnsi="Calibri" w:cs="Calibri"/>
                <w:b/>
                <w:bCs/>
                <w:sz w:val="24"/>
                <w:szCs w:val="24"/>
              </w:rPr>
              <w:t>Numero gara A.N.AC.: 8563842</w:t>
            </w:r>
          </w:p>
        </w:tc>
        <w:tc>
          <w:tcPr>
            <w:tcW w:w="2765" w:type="dxa"/>
            <w:tcBorders>
              <w:top w:val="single" w:sz="4" w:space="0" w:color="auto"/>
              <w:left w:val="single" w:sz="4" w:space="0" w:color="auto"/>
              <w:bottom w:val="single" w:sz="4" w:space="0" w:color="auto"/>
              <w:right w:val="single" w:sz="4" w:space="0" w:color="auto"/>
            </w:tcBorders>
            <w:hideMark/>
          </w:tcPr>
          <w:p w14:paraId="16A3E9B8" w14:textId="77777777" w:rsidR="00D63014" w:rsidRDefault="00D63014" w:rsidP="008D0CF1">
            <w:pPr>
              <w:jc w:val="center"/>
              <w:rPr>
                <w:rFonts w:ascii="Calibri" w:hAnsi="Calibri" w:cs="Calibri"/>
                <w:b/>
                <w:bCs/>
                <w:sz w:val="24"/>
                <w:szCs w:val="24"/>
              </w:rPr>
            </w:pPr>
            <w:r>
              <w:rPr>
                <w:rFonts w:ascii="Calibri" w:hAnsi="Calibri" w:cs="Calibri"/>
                <w:b/>
                <w:bCs/>
                <w:sz w:val="24"/>
                <w:szCs w:val="24"/>
              </w:rPr>
              <w:t xml:space="preserve">CIG: </w:t>
            </w:r>
            <w:r w:rsidRPr="00705DDC">
              <w:rPr>
                <w:rFonts w:ascii="Calibri" w:hAnsi="Calibri" w:cs="Calibri"/>
                <w:b/>
                <w:bCs/>
                <w:sz w:val="24"/>
                <w:szCs w:val="24"/>
              </w:rPr>
              <w:t>92293382A8</w:t>
            </w:r>
          </w:p>
        </w:tc>
        <w:tc>
          <w:tcPr>
            <w:tcW w:w="3252" w:type="dxa"/>
            <w:tcBorders>
              <w:top w:val="single" w:sz="4" w:space="0" w:color="auto"/>
              <w:left w:val="single" w:sz="4" w:space="0" w:color="auto"/>
              <w:bottom w:val="single" w:sz="4" w:space="0" w:color="auto"/>
              <w:right w:val="single" w:sz="4" w:space="0" w:color="auto"/>
            </w:tcBorders>
            <w:hideMark/>
          </w:tcPr>
          <w:p w14:paraId="2949F07E" w14:textId="77777777" w:rsidR="00D63014" w:rsidRDefault="00D63014" w:rsidP="008D0CF1">
            <w:pPr>
              <w:ind w:right="23"/>
              <w:jc w:val="center"/>
              <w:rPr>
                <w:rFonts w:ascii="Calibri" w:hAnsi="Calibri" w:cs="Calibri"/>
                <w:b/>
                <w:bCs/>
                <w:sz w:val="24"/>
                <w:szCs w:val="24"/>
              </w:rPr>
            </w:pPr>
            <w:r>
              <w:rPr>
                <w:rFonts w:ascii="Calibri" w:hAnsi="Calibri" w:cs="Calibri"/>
                <w:b/>
                <w:bCs/>
                <w:sz w:val="24"/>
                <w:szCs w:val="24"/>
              </w:rPr>
              <w:t xml:space="preserve">CUP: </w:t>
            </w:r>
            <w:r w:rsidRPr="00705DDC">
              <w:rPr>
                <w:rFonts w:ascii="Calibri" w:hAnsi="Calibri" w:cs="Calibri"/>
                <w:b/>
                <w:bCs/>
                <w:sz w:val="24"/>
                <w:szCs w:val="24"/>
              </w:rPr>
              <w:t>F59D22000410005</w:t>
            </w:r>
          </w:p>
        </w:tc>
      </w:tr>
      <w:bookmarkEnd w:id="1"/>
    </w:tbl>
    <w:p w14:paraId="5B9BB8BC" w14:textId="77777777" w:rsidR="002346F3" w:rsidRPr="000409AA" w:rsidRDefault="002346F3" w:rsidP="00F1078D">
      <w:pPr>
        <w:spacing w:line="360" w:lineRule="auto"/>
        <w:jc w:val="center"/>
        <w:rPr>
          <w:rFonts w:ascii="Verdana" w:hAnsi="Verdana"/>
          <w:lang w:eastAsia="en-US"/>
        </w:rPr>
      </w:pPr>
    </w:p>
    <w:p w14:paraId="000AF7B1" w14:textId="77777777" w:rsidR="002346F3" w:rsidRPr="000409AA" w:rsidRDefault="002346F3" w:rsidP="00F1078D">
      <w:pPr>
        <w:spacing w:line="360" w:lineRule="auto"/>
        <w:jc w:val="center"/>
        <w:rPr>
          <w:rFonts w:ascii="Verdana" w:hAnsi="Verdana"/>
          <w:lang w:eastAsia="en-US"/>
        </w:rPr>
      </w:pPr>
    </w:p>
    <w:p w14:paraId="3FCCEA49" w14:textId="77777777" w:rsidR="002346F3" w:rsidRPr="000409AA" w:rsidRDefault="002346F3" w:rsidP="00F1078D">
      <w:pPr>
        <w:spacing w:line="360" w:lineRule="auto"/>
        <w:jc w:val="center"/>
        <w:rPr>
          <w:rFonts w:ascii="Verdana" w:hAnsi="Verdana"/>
          <w:lang w:eastAsia="en-US"/>
        </w:rPr>
      </w:pPr>
    </w:p>
    <w:p w14:paraId="3344DA13" w14:textId="77777777" w:rsidR="002346F3" w:rsidRPr="000409AA" w:rsidRDefault="002346F3" w:rsidP="00F1078D">
      <w:pPr>
        <w:spacing w:line="360" w:lineRule="auto"/>
        <w:jc w:val="center"/>
        <w:rPr>
          <w:rFonts w:ascii="Verdana" w:hAnsi="Verdana"/>
          <w:lang w:eastAsia="en-US"/>
        </w:rPr>
      </w:pPr>
    </w:p>
    <w:p w14:paraId="736ECD10" w14:textId="77777777" w:rsidR="002346F3" w:rsidRPr="000409AA" w:rsidRDefault="002346F3" w:rsidP="00F1078D">
      <w:pPr>
        <w:spacing w:line="360" w:lineRule="auto"/>
        <w:jc w:val="center"/>
        <w:rPr>
          <w:rFonts w:ascii="Verdana" w:hAnsi="Verdana"/>
          <w:lang w:eastAsia="en-US"/>
        </w:rPr>
      </w:pPr>
    </w:p>
    <w:p w14:paraId="7CBDC78F" w14:textId="77777777" w:rsidR="002346F3" w:rsidRPr="000409AA" w:rsidRDefault="002346F3" w:rsidP="00F1078D">
      <w:pPr>
        <w:spacing w:line="360" w:lineRule="auto"/>
        <w:jc w:val="center"/>
        <w:rPr>
          <w:rFonts w:ascii="Verdana" w:hAnsi="Verdana"/>
          <w:lang w:eastAsia="en-US"/>
        </w:rPr>
      </w:pPr>
    </w:p>
    <w:p w14:paraId="179DB6C2" w14:textId="77777777" w:rsidR="002346F3" w:rsidRPr="000409AA" w:rsidRDefault="002346F3" w:rsidP="002346F3">
      <w:pPr>
        <w:spacing w:line="360" w:lineRule="auto"/>
        <w:jc w:val="center"/>
        <w:rPr>
          <w:rFonts w:ascii="Verdana" w:hAnsi="Verdana"/>
          <w:lang w:eastAsia="en-US"/>
        </w:rPr>
      </w:pPr>
    </w:p>
    <w:p w14:paraId="1878E30E" w14:textId="77777777" w:rsidR="002346F3" w:rsidRPr="000409AA" w:rsidRDefault="002346F3" w:rsidP="002346F3">
      <w:pPr>
        <w:spacing w:line="360" w:lineRule="auto"/>
        <w:jc w:val="center"/>
        <w:rPr>
          <w:rFonts w:ascii="Verdana" w:hAnsi="Verdana"/>
          <w:lang w:eastAsia="en-US"/>
        </w:rPr>
      </w:pPr>
    </w:p>
    <w:p w14:paraId="70AB5ADD" w14:textId="77777777" w:rsidR="002346F3" w:rsidRPr="000409AA" w:rsidRDefault="002346F3" w:rsidP="002346F3">
      <w:pPr>
        <w:spacing w:line="360" w:lineRule="auto"/>
        <w:jc w:val="center"/>
        <w:rPr>
          <w:rFonts w:ascii="Verdana" w:hAnsi="Verdana"/>
          <w:lang w:eastAsia="en-US"/>
        </w:rPr>
      </w:pPr>
    </w:p>
    <w:p w14:paraId="02190749" w14:textId="77777777" w:rsidR="00D70DE8" w:rsidRDefault="0039037F" w:rsidP="0039037F">
      <w:pPr>
        <w:spacing w:line="360" w:lineRule="auto"/>
        <w:jc w:val="center"/>
        <w:rPr>
          <w:rFonts w:ascii="Verdana" w:hAnsi="Verdana"/>
          <w:lang w:eastAsia="en-US"/>
        </w:rPr>
      </w:pPr>
      <w:r w:rsidRPr="00236F7F">
        <w:rPr>
          <w:rFonts w:ascii="Verdana" w:hAnsi="Verdana"/>
          <w:lang w:eastAsia="en-US"/>
        </w:rPr>
        <w:t xml:space="preserve">Indirizzo </w:t>
      </w:r>
      <w:r w:rsidR="00025307">
        <w:rPr>
          <w:rFonts w:ascii="Verdana" w:hAnsi="Verdana"/>
          <w:lang w:eastAsia="en-US"/>
        </w:rPr>
        <w:t xml:space="preserve">della </w:t>
      </w:r>
      <w:r w:rsidRPr="00236F7F">
        <w:rPr>
          <w:rFonts w:ascii="Verdana" w:hAnsi="Verdana"/>
          <w:lang w:eastAsia="en-US"/>
        </w:rPr>
        <w:t>Stazione Appaltante</w:t>
      </w:r>
      <w:r w:rsidR="00236F7F" w:rsidRPr="00236F7F">
        <w:rPr>
          <w:rFonts w:ascii="Verdana" w:hAnsi="Verdana"/>
          <w:lang w:eastAsia="en-US"/>
        </w:rPr>
        <w:t>:</w:t>
      </w:r>
    </w:p>
    <w:p w14:paraId="78C9B4C3" w14:textId="14B4BAC9" w:rsidR="0039037F" w:rsidRPr="00D445AB" w:rsidRDefault="00D421B6" w:rsidP="0039037F">
      <w:pPr>
        <w:spacing w:line="360" w:lineRule="auto"/>
        <w:jc w:val="center"/>
        <w:rPr>
          <w:rFonts w:ascii="Verdana" w:hAnsi="Verdana"/>
          <w:lang w:eastAsia="en-US"/>
        </w:rPr>
      </w:pPr>
      <w:r>
        <w:rPr>
          <w:rFonts w:ascii="Verdana" w:eastAsia="Calibri" w:hAnsi="Verdana" w:cs="Calibri"/>
          <w:b/>
          <w:bCs/>
        </w:rPr>
        <w:t>30123</w:t>
      </w:r>
      <w:r w:rsidR="00236F7F" w:rsidRPr="00236F7F">
        <w:rPr>
          <w:rFonts w:ascii="Verdana" w:eastAsia="Calibri" w:hAnsi="Verdana" w:cs="Calibri"/>
          <w:b/>
          <w:bCs/>
        </w:rPr>
        <w:t xml:space="preserve"> </w:t>
      </w:r>
      <w:r>
        <w:rPr>
          <w:rFonts w:ascii="Verdana" w:eastAsia="Calibri" w:hAnsi="Verdana" w:cs="Calibri"/>
          <w:b/>
          <w:bCs/>
        </w:rPr>
        <w:t>VENEZIA</w:t>
      </w:r>
      <w:r w:rsidR="00236F7F" w:rsidRPr="00236F7F">
        <w:rPr>
          <w:rFonts w:ascii="Verdana" w:eastAsia="Calibri" w:hAnsi="Verdana" w:cs="Calibri"/>
          <w:b/>
          <w:bCs/>
        </w:rPr>
        <w:t xml:space="preserve"> </w:t>
      </w:r>
      <w:r>
        <w:rPr>
          <w:rFonts w:ascii="Verdana" w:eastAsia="Calibri" w:hAnsi="Verdana" w:cs="Calibri"/>
          <w:b/>
          <w:bCs/>
        </w:rPr>
        <w:t>–</w:t>
      </w:r>
      <w:r w:rsidR="00236F7F" w:rsidRPr="00236F7F">
        <w:rPr>
          <w:rFonts w:ascii="Verdana" w:eastAsia="Calibri" w:hAnsi="Verdana" w:cs="Calibri"/>
          <w:b/>
          <w:bCs/>
        </w:rPr>
        <w:t xml:space="preserve"> </w:t>
      </w:r>
      <w:r>
        <w:rPr>
          <w:rFonts w:ascii="Verdana" w:eastAsia="Calibri" w:hAnsi="Verdana" w:cs="Calibri"/>
          <w:b/>
          <w:bCs/>
        </w:rPr>
        <w:t>DORSODURO, 3500/D</w:t>
      </w:r>
    </w:p>
    <w:p w14:paraId="6D288D01" w14:textId="77777777" w:rsidR="0039037F" w:rsidRPr="00D445AB" w:rsidRDefault="0039037F" w:rsidP="0039037F">
      <w:pPr>
        <w:spacing w:line="360" w:lineRule="auto"/>
        <w:jc w:val="center"/>
        <w:rPr>
          <w:rFonts w:ascii="Verdana" w:hAnsi="Verdana"/>
          <w:lang w:eastAsia="en-US"/>
        </w:rPr>
      </w:pPr>
      <w:r w:rsidRPr="00874D02">
        <w:rPr>
          <w:rFonts w:ascii="Verdana" w:hAnsi="Verdana"/>
          <w:b/>
          <w:lang w:eastAsia="en-US"/>
        </w:rPr>
        <w:t xml:space="preserve">C.F. 80078750587 </w:t>
      </w:r>
      <w:r w:rsidR="00A8213A">
        <w:rPr>
          <w:rFonts w:ascii="Verdana" w:hAnsi="Verdana"/>
          <w:b/>
          <w:lang w:eastAsia="en-US"/>
        </w:rPr>
        <w:t xml:space="preserve">- </w:t>
      </w:r>
      <w:r w:rsidRPr="00874D02">
        <w:rPr>
          <w:rFonts w:ascii="Verdana" w:hAnsi="Verdana"/>
          <w:b/>
          <w:lang w:eastAsia="en-US"/>
        </w:rPr>
        <w:t>P.IVA 0212115100</w:t>
      </w:r>
    </w:p>
    <w:p w14:paraId="47B65C6B" w14:textId="77777777" w:rsidR="002346F3" w:rsidRPr="00D445AB" w:rsidRDefault="002346F3" w:rsidP="00B951D0">
      <w:pPr>
        <w:spacing w:line="360" w:lineRule="auto"/>
        <w:jc w:val="left"/>
        <w:rPr>
          <w:rFonts w:ascii="Verdana" w:hAnsi="Verdana"/>
          <w:lang w:eastAsia="en-US"/>
        </w:rPr>
      </w:pPr>
      <w:r w:rsidRPr="00D445AB">
        <w:rPr>
          <w:rFonts w:ascii="Verdana" w:hAnsi="Verdana"/>
          <w:lang w:eastAsia="en-US"/>
        </w:rPr>
        <w:br w:type="page"/>
      </w:r>
    </w:p>
    <w:p w14:paraId="5338232F" w14:textId="77777777" w:rsidR="002346F3" w:rsidRPr="005E0448" w:rsidRDefault="002346F3" w:rsidP="001863C9">
      <w:pPr>
        <w:tabs>
          <w:tab w:val="right" w:leader="underscore" w:pos="9639"/>
        </w:tabs>
        <w:spacing w:line="240" w:lineRule="auto"/>
        <w:rPr>
          <w:rFonts w:ascii="Verdana" w:hAnsi="Verdana" w:cs="Arial"/>
        </w:rPr>
      </w:pPr>
      <w:r w:rsidRPr="005E0448">
        <w:rPr>
          <w:rFonts w:ascii="Verdana" w:hAnsi="Verdana" w:cs="Arial"/>
        </w:rPr>
        <w:lastRenderedPageBreak/>
        <w:t>Il</w:t>
      </w:r>
      <w:r w:rsidR="00025307">
        <w:rPr>
          <w:rFonts w:ascii="Verdana" w:hAnsi="Verdana" w:cs="Arial"/>
        </w:rPr>
        <w:t>/La</w:t>
      </w:r>
      <w:r w:rsidRPr="005E0448">
        <w:rPr>
          <w:rFonts w:ascii="Verdana" w:hAnsi="Verdana" w:cs="Arial"/>
        </w:rPr>
        <w:t xml:space="preserve"> sottoscritto</w:t>
      </w:r>
      <w:r w:rsidR="00025307">
        <w:rPr>
          <w:rFonts w:ascii="Verdana" w:hAnsi="Verdana" w:cs="Arial"/>
        </w:rPr>
        <w:t>/a</w:t>
      </w:r>
      <w:r w:rsidRPr="005E0448">
        <w:rPr>
          <w:rFonts w:ascii="Verdana" w:hAnsi="Verdana" w:cs="Arial"/>
        </w:rPr>
        <w:t xml:space="preserve">: </w:t>
      </w:r>
      <w:r w:rsidR="001863C9">
        <w:rPr>
          <w:rFonts w:ascii="Verdana" w:hAnsi="Verdana" w:cs="Arial"/>
        </w:rPr>
        <w:tab/>
      </w:r>
    </w:p>
    <w:p w14:paraId="2BAAA2CF" w14:textId="77777777" w:rsidR="002346F3" w:rsidRPr="005E0448" w:rsidRDefault="005E0448" w:rsidP="001863C9">
      <w:pPr>
        <w:tabs>
          <w:tab w:val="right" w:leader="underscore" w:pos="9639"/>
        </w:tabs>
        <w:spacing w:line="240" w:lineRule="auto"/>
        <w:rPr>
          <w:rFonts w:ascii="Verdana" w:hAnsi="Verdana" w:cs="Arial"/>
        </w:rPr>
      </w:pPr>
      <w:r w:rsidRPr="005E0448">
        <w:rPr>
          <w:rFonts w:ascii="Verdana" w:hAnsi="Verdana" w:cs="Arial"/>
        </w:rPr>
        <w:t>n</w:t>
      </w:r>
      <w:r w:rsidR="002346F3" w:rsidRPr="005E0448">
        <w:rPr>
          <w:rFonts w:ascii="Verdana" w:hAnsi="Verdana" w:cs="Arial"/>
        </w:rPr>
        <w:t>ato</w:t>
      </w:r>
      <w:r w:rsidR="00025307">
        <w:rPr>
          <w:rFonts w:ascii="Verdana" w:hAnsi="Verdana" w:cs="Arial"/>
        </w:rPr>
        <w:t>/a</w:t>
      </w:r>
      <w:r w:rsidR="002346F3" w:rsidRPr="005E0448">
        <w:rPr>
          <w:rFonts w:ascii="Verdana" w:hAnsi="Verdana" w:cs="Arial"/>
        </w:rPr>
        <w:t xml:space="preserve"> a: </w:t>
      </w:r>
      <w:r w:rsidR="001863C9">
        <w:rPr>
          <w:rFonts w:ascii="Verdana" w:hAnsi="Verdana" w:cs="Arial"/>
        </w:rPr>
        <w:tab/>
        <w:t xml:space="preserve"> (prov. ___) </w:t>
      </w:r>
      <w:r w:rsidR="002346F3" w:rsidRPr="005E0448">
        <w:rPr>
          <w:rFonts w:ascii="Verdana" w:hAnsi="Verdana" w:cs="Arial"/>
        </w:rPr>
        <w:t xml:space="preserve">il </w:t>
      </w:r>
      <w:r w:rsidR="001863C9">
        <w:rPr>
          <w:rFonts w:ascii="Verdana" w:hAnsi="Verdana" w:cs="Arial"/>
        </w:rPr>
        <w:t>___/___/___,</w:t>
      </w:r>
    </w:p>
    <w:p w14:paraId="4C34A5C8" w14:textId="77777777" w:rsidR="00D77149" w:rsidRDefault="001863C9" w:rsidP="00A8213A">
      <w:pPr>
        <w:spacing w:line="240" w:lineRule="auto"/>
        <w:rPr>
          <w:rFonts w:ascii="Book Antiqua" w:hAnsi="Book Antiqua" w:cs="Book Antiqua"/>
        </w:rPr>
      </w:pPr>
      <w:r>
        <w:rPr>
          <w:rFonts w:ascii="Verdana" w:hAnsi="Verdana" w:cs="Arial"/>
        </w:rPr>
        <w:t>nella sua</w:t>
      </w:r>
      <w:r w:rsidR="002346F3" w:rsidRPr="005E0448">
        <w:rPr>
          <w:rFonts w:ascii="Verdana" w:hAnsi="Verdana" w:cs="Arial"/>
        </w:rPr>
        <w:t xml:space="preserve"> qualità di</w:t>
      </w:r>
      <w:r w:rsidR="00A8213A">
        <w:rPr>
          <w:rFonts w:ascii="Verdana" w:hAnsi="Verdana" w:cs="Arial"/>
        </w:rPr>
        <w:t xml:space="preserve"> </w:t>
      </w:r>
      <w:r w:rsidR="00A8213A" w:rsidRPr="00A8213A">
        <w:rPr>
          <w:rFonts w:ascii="Verdana" w:hAnsi="Verdana" w:cs="Verdana"/>
          <w:i/>
          <w:sz w:val="16"/>
          <w:szCs w:val="16"/>
        </w:rPr>
        <w:t>[</w:t>
      </w:r>
      <w:r w:rsidR="00D77149" w:rsidRPr="00A8213A">
        <w:rPr>
          <w:rFonts w:ascii="Verdana" w:hAnsi="Verdana" w:cs="Verdana"/>
          <w:i/>
          <w:sz w:val="16"/>
          <w:szCs w:val="16"/>
        </w:rPr>
        <w:t>barrare la casella</w:t>
      </w:r>
      <w:r w:rsidR="00A8213A" w:rsidRPr="00A8213A">
        <w:rPr>
          <w:rFonts w:ascii="Verdana" w:hAnsi="Verdana" w:cs="Verdana"/>
          <w:i/>
          <w:sz w:val="16"/>
          <w:szCs w:val="16"/>
        </w:rPr>
        <w:t>]</w:t>
      </w:r>
    </w:p>
    <w:p w14:paraId="1AC8C78B" w14:textId="77777777" w:rsidR="00D77149" w:rsidRDefault="00D77149" w:rsidP="00D77149">
      <w:pPr>
        <w:spacing w:line="240" w:lineRule="auto"/>
        <w:rPr>
          <w:rFonts w:ascii="Verdana" w:hAnsi="Verdana" w:cs="Arial"/>
        </w:rPr>
      </w:pPr>
    </w:p>
    <w:p w14:paraId="239BE9D4" w14:textId="77777777" w:rsidR="00D77149" w:rsidRPr="00D77149" w:rsidRDefault="00D77149" w:rsidP="00485DD5">
      <w:pPr>
        <w:pStyle w:val="sche3"/>
        <w:numPr>
          <w:ilvl w:val="0"/>
          <w:numId w:val="9"/>
        </w:numPr>
        <w:tabs>
          <w:tab w:val="clear" w:pos="708"/>
          <w:tab w:val="num" w:pos="284"/>
        </w:tabs>
        <w:suppressAutoHyphens/>
        <w:autoSpaceDN/>
        <w:adjustRightInd/>
        <w:spacing w:after="120"/>
        <w:ind w:left="567" w:hanging="567"/>
        <w:rPr>
          <w:rFonts w:ascii="Verdana" w:hAnsi="Verdana" w:cs="Arial"/>
          <w:lang w:val="it-IT"/>
        </w:rPr>
      </w:pPr>
      <w:r w:rsidRPr="00D77149">
        <w:rPr>
          <w:rFonts w:ascii="Verdana" w:hAnsi="Verdana" w:cs="Arial"/>
          <w:lang w:val="it-IT"/>
        </w:rPr>
        <w:t>Titolare (in caso di ditta individuale);</w:t>
      </w:r>
    </w:p>
    <w:p w14:paraId="2F6624B0" w14:textId="77777777" w:rsidR="00D77149" w:rsidRPr="00D77149" w:rsidRDefault="00D77149" w:rsidP="00485DD5">
      <w:pPr>
        <w:pStyle w:val="sche3"/>
        <w:numPr>
          <w:ilvl w:val="0"/>
          <w:numId w:val="9"/>
        </w:numPr>
        <w:tabs>
          <w:tab w:val="clear" w:pos="708"/>
          <w:tab w:val="num" w:pos="284"/>
        </w:tabs>
        <w:suppressAutoHyphens/>
        <w:autoSpaceDN/>
        <w:adjustRightInd/>
        <w:spacing w:after="120"/>
        <w:ind w:left="567" w:hanging="567"/>
        <w:rPr>
          <w:rFonts w:ascii="Verdana" w:hAnsi="Verdana" w:cs="Arial"/>
          <w:lang w:val="it-IT"/>
        </w:rPr>
      </w:pPr>
      <w:r w:rsidRPr="00D77149">
        <w:rPr>
          <w:rFonts w:ascii="Verdana" w:hAnsi="Verdana" w:cs="Arial"/>
          <w:lang w:val="it-IT"/>
        </w:rPr>
        <w:t>Legale Rappresentante</w:t>
      </w:r>
      <w:r>
        <w:rPr>
          <w:rFonts w:ascii="Verdana" w:hAnsi="Verdana" w:cs="Arial"/>
          <w:lang w:val="it-IT"/>
        </w:rPr>
        <w:t>;</w:t>
      </w:r>
    </w:p>
    <w:p w14:paraId="7C9A3007" w14:textId="77777777" w:rsidR="00D77149" w:rsidRPr="00D445AB" w:rsidRDefault="00D77149" w:rsidP="00485DD5">
      <w:pPr>
        <w:pStyle w:val="sche3"/>
        <w:numPr>
          <w:ilvl w:val="0"/>
          <w:numId w:val="9"/>
        </w:numPr>
        <w:tabs>
          <w:tab w:val="clear" w:pos="708"/>
          <w:tab w:val="num" w:pos="284"/>
        </w:tabs>
        <w:suppressAutoHyphens/>
        <w:autoSpaceDN/>
        <w:adjustRightInd/>
        <w:spacing w:after="120"/>
        <w:ind w:left="284" w:hanging="284"/>
        <w:rPr>
          <w:rFonts w:ascii="Verdana" w:hAnsi="Verdana" w:cs="Arial"/>
          <w:lang w:val="it-IT"/>
        </w:rPr>
      </w:pPr>
      <w:r w:rsidRPr="00D77149">
        <w:rPr>
          <w:rFonts w:ascii="Verdana" w:hAnsi="Verdana" w:cs="Arial"/>
          <w:lang w:val="it-IT"/>
        </w:rPr>
        <w:t xml:space="preserve">Procuratore </w:t>
      </w:r>
      <w:r w:rsidR="00D445AB">
        <w:rPr>
          <w:rFonts w:ascii="Verdana" w:hAnsi="Verdana" w:cs="Arial"/>
          <w:lang w:val="it-IT"/>
        </w:rPr>
        <w:t xml:space="preserve">speciale </w:t>
      </w:r>
      <w:r w:rsidRPr="00D77149">
        <w:rPr>
          <w:rFonts w:ascii="Verdana" w:hAnsi="Verdana" w:cs="Arial"/>
          <w:lang w:val="it-IT"/>
        </w:rPr>
        <w:t xml:space="preserve">(come da allegata procura </w:t>
      </w:r>
      <w:r w:rsidR="00A8213A">
        <w:rPr>
          <w:rFonts w:ascii="Verdana" w:hAnsi="Verdana" w:cs="Arial"/>
          <w:lang w:val="it-IT"/>
        </w:rPr>
        <w:t xml:space="preserve">rilasciata </w:t>
      </w:r>
      <w:r w:rsidRPr="00D77149">
        <w:rPr>
          <w:rFonts w:ascii="Verdana" w:hAnsi="Verdana" w:cs="Arial"/>
          <w:lang w:val="it-IT"/>
        </w:rPr>
        <w:t xml:space="preserve">in data </w:t>
      </w:r>
      <w:r w:rsidR="002F36F7">
        <w:rPr>
          <w:rFonts w:ascii="Verdana" w:hAnsi="Verdana" w:cs="Arial"/>
          <w:lang w:val="it-IT"/>
        </w:rPr>
        <w:t>__/__/_____</w:t>
      </w:r>
      <w:r w:rsidR="00A8213A">
        <w:rPr>
          <w:rFonts w:ascii="Verdana" w:hAnsi="Verdana" w:cs="Arial"/>
          <w:lang w:val="it-IT"/>
        </w:rPr>
        <w:t xml:space="preserve"> </w:t>
      </w:r>
      <w:r w:rsidRPr="00D77149">
        <w:rPr>
          <w:rFonts w:ascii="Verdana" w:hAnsi="Verdana" w:cs="Arial"/>
          <w:lang w:val="it-IT"/>
        </w:rPr>
        <w:t xml:space="preserve">avanti al Notaio __________________________ con </w:t>
      </w:r>
      <w:r w:rsidR="00A8213A">
        <w:rPr>
          <w:rFonts w:ascii="Verdana" w:hAnsi="Verdana" w:cs="Arial"/>
          <w:lang w:val="it-IT"/>
        </w:rPr>
        <w:t>s</w:t>
      </w:r>
      <w:r w:rsidRPr="00D77149">
        <w:rPr>
          <w:rFonts w:ascii="Verdana" w:hAnsi="Verdana" w:cs="Arial"/>
          <w:lang w:val="it-IT"/>
        </w:rPr>
        <w:t xml:space="preserve">tudio in _____________ </w:t>
      </w:r>
      <w:r w:rsidR="00D445AB">
        <w:rPr>
          <w:rFonts w:ascii="Verdana" w:hAnsi="Verdana" w:cs="Arial"/>
        </w:rPr>
        <w:t>(p</w:t>
      </w:r>
      <w:r w:rsidR="00D445AB" w:rsidRPr="005E0448">
        <w:rPr>
          <w:rFonts w:ascii="Verdana" w:hAnsi="Verdana" w:cs="Arial"/>
        </w:rPr>
        <w:t>rov</w:t>
      </w:r>
      <w:r w:rsidR="00D445AB">
        <w:rPr>
          <w:rFonts w:ascii="Verdana" w:hAnsi="Verdana" w:cs="Arial"/>
        </w:rPr>
        <w:t>.:</w:t>
      </w:r>
      <w:r w:rsidR="00D445AB" w:rsidRPr="005E0448">
        <w:rPr>
          <w:rFonts w:ascii="Verdana" w:hAnsi="Verdana" w:cs="Arial"/>
        </w:rPr>
        <w:t xml:space="preserve"> __</w:t>
      </w:r>
      <w:r w:rsidR="00D445AB">
        <w:rPr>
          <w:rFonts w:ascii="Verdana" w:hAnsi="Verdana" w:cs="Arial"/>
        </w:rPr>
        <w:t xml:space="preserve">), </w:t>
      </w:r>
      <w:r w:rsidR="00D445AB" w:rsidRPr="00D445AB">
        <w:rPr>
          <w:rFonts w:ascii="Verdana" w:hAnsi="Verdana" w:cs="Arial"/>
          <w:lang w:val="it-IT"/>
        </w:rPr>
        <w:t xml:space="preserve">registrata al </w:t>
      </w:r>
      <w:r w:rsidRPr="00D445AB">
        <w:rPr>
          <w:rFonts w:ascii="Verdana" w:hAnsi="Verdana" w:cs="Arial"/>
          <w:lang w:val="it-IT"/>
        </w:rPr>
        <w:t xml:space="preserve">n. di </w:t>
      </w:r>
      <w:r w:rsidR="002F36F7">
        <w:rPr>
          <w:rFonts w:ascii="Verdana" w:hAnsi="Verdana" w:cs="Arial"/>
          <w:lang w:val="it-IT"/>
        </w:rPr>
        <w:t>R</w:t>
      </w:r>
      <w:r w:rsidRPr="00D445AB">
        <w:rPr>
          <w:rFonts w:ascii="Verdana" w:hAnsi="Verdana" w:cs="Arial"/>
          <w:lang w:val="it-IT"/>
        </w:rPr>
        <w:t>epertorio ________________)</w:t>
      </w:r>
      <w:r w:rsidR="002F36F7">
        <w:rPr>
          <w:rFonts w:ascii="Verdana" w:hAnsi="Verdana" w:cs="Arial"/>
          <w:lang w:val="it-IT"/>
        </w:rPr>
        <w:t>,</w:t>
      </w:r>
    </w:p>
    <w:p w14:paraId="4231704F" w14:textId="77777777" w:rsidR="002346F3" w:rsidRPr="005E0448" w:rsidRDefault="008860A9" w:rsidP="00A8213A">
      <w:pPr>
        <w:tabs>
          <w:tab w:val="right" w:leader="underscore" w:pos="9638"/>
        </w:tabs>
        <w:spacing w:line="240" w:lineRule="auto"/>
        <w:rPr>
          <w:rFonts w:ascii="Verdana" w:hAnsi="Verdana" w:cs="Arial"/>
        </w:rPr>
      </w:pPr>
      <w:r w:rsidRPr="005E0448">
        <w:rPr>
          <w:rFonts w:ascii="Verdana" w:hAnsi="Verdana" w:cs="Arial"/>
        </w:rPr>
        <w:t>dell’</w:t>
      </w:r>
      <w:r w:rsidR="00A8213A">
        <w:rPr>
          <w:rFonts w:ascii="Verdana" w:hAnsi="Verdana" w:cs="Arial"/>
        </w:rPr>
        <w:t>Operatore Economico</w:t>
      </w:r>
      <w:r w:rsidR="002346F3" w:rsidRPr="005E0448">
        <w:rPr>
          <w:rFonts w:ascii="Verdana" w:hAnsi="Verdana" w:cs="Arial"/>
        </w:rPr>
        <w:t xml:space="preserve">: </w:t>
      </w:r>
      <w:r w:rsidR="00A8213A">
        <w:rPr>
          <w:rFonts w:ascii="Verdana" w:hAnsi="Verdana" w:cs="Arial"/>
        </w:rPr>
        <w:tab/>
      </w:r>
    </w:p>
    <w:p w14:paraId="7DAE5299" w14:textId="1BE9B15E" w:rsidR="002346F3" w:rsidRDefault="002346F3" w:rsidP="00A8213A">
      <w:pPr>
        <w:tabs>
          <w:tab w:val="right" w:leader="underscore" w:pos="9638"/>
        </w:tabs>
        <w:spacing w:line="240" w:lineRule="auto"/>
        <w:rPr>
          <w:rFonts w:ascii="Verdana" w:hAnsi="Verdana" w:cs="Arial"/>
        </w:rPr>
      </w:pPr>
      <w:r w:rsidRPr="005E0448">
        <w:rPr>
          <w:rFonts w:ascii="Verdana" w:hAnsi="Verdana" w:cs="Arial"/>
        </w:rPr>
        <w:t>con sede nel Comune di:</w:t>
      </w:r>
      <w:r w:rsidR="00A8213A">
        <w:rPr>
          <w:rFonts w:ascii="Verdana" w:hAnsi="Verdana" w:cs="Arial"/>
        </w:rPr>
        <w:t xml:space="preserve"> </w:t>
      </w:r>
      <w:r w:rsidR="00DA09A7">
        <w:rPr>
          <w:rFonts w:ascii="Verdana" w:hAnsi="Verdana" w:cs="Arial"/>
        </w:rPr>
        <w:t>(CAP:</w:t>
      </w:r>
      <w:r w:rsidR="00DA09A7" w:rsidRPr="005E0448">
        <w:rPr>
          <w:rFonts w:ascii="Verdana" w:hAnsi="Verdana" w:cs="Arial"/>
        </w:rPr>
        <w:t xml:space="preserve"> __</w:t>
      </w:r>
      <w:r w:rsidR="00DA09A7">
        <w:rPr>
          <w:rFonts w:ascii="Verdana" w:hAnsi="Verdana" w:cs="Arial"/>
        </w:rPr>
        <w:t>)</w:t>
      </w:r>
      <w:r w:rsidR="00A8213A">
        <w:rPr>
          <w:rFonts w:ascii="Verdana" w:hAnsi="Verdana" w:cs="Arial"/>
        </w:rPr>
        <w:tab/>
        <w:t xml:space="preserve"> (p</w:t>
      </w:r>
      <w:r w:rsidRPr="005E0448">
        <w:rPr>
          <w:rFonts w:ascii="Verdana" w:hAnsi="Verdana" w:cs="Arial"/>
        </w:rPr>
        <w:t>rov</w:t>
      </w:r>
      <w:r w:rsidR="001863C9">
        <w:rPr>
          <w:rFonts w:ascii="Verdana" w:hAnsi="Verdana" w:cs="Arial"/>
        </w:rPr>
        <w:t>.</w:t>
      </w:r>
      <w:r w:rsidR="00A8213A">
        <w:rPr>
          <w:rFonts w:ascii="Verdana" w:hAnsi="Verdana" w:cs="Arial"/>
        </w:rPr>
        <w:t>:</w:t>
      </w:r>
      <w:r w:rsidRPr="005E0448">
        <w:rPr>
          <w:rFonts w:ascii="Verdana" w:hAnsi="Verdana" w:cs="Arial"/>
        </w:rPr>
        <w:t xml:space="preserve"> __</w:t>
      </w:r>
      <w:r w:rsidR="00A8213A">
        <w:rPr>
          <w:rFonts w:ascii="Verdana" w:hAnsi="Verdana" w:cs="Arial"/>
        </w:rPr>
        <w:t>)</w:t>
      </w:r>
    </w:p>
    <w:p w14:paraId="6F461C64" w14:textId="75F83417" w:rsidR="00DA09A7" w:rsidRPr="005E0448" w:rsidRDefault="00DA09A7" w:rsidP="00A8213A">
      <w:pPr>
        <w:tabs>
          <w:tab w:val="right" w:leader="underscore" w:pos="9638"/>
        </w:tabs>
        <w:spacing w:line="240" w:lineRule="auto"/>
        <w:rPr>
          <w:rFonts w:ascii="Verdana" w:hAnsi="Verdana" w:cs="Arial"/>
        </w:rPr>
      </w:pPr>
      <w:r>
        <w:rPr>
          <w:rFonts w:ascii="Verdana" w:hAnsi="Verdana" w:cs="Arial"/>
        </w:rPr>
        <w:t xml:space="preserve">indirizzo: </w:t>
      </w:r>
      <w:r>
        <w:rPr>
          <w:rFonts w:ascii="Verdana" w:hAnsi="Verdana" w:cs="Arial"/>
        </w:rPr>
        <w:tab/>
      </w:r>
    </w:p>
    <w:p w14:paraId="23A3B7DC" w14:textId="77777777" w:rsidR="002346F3" w:rsidRPr="005E0448" w:rsidRDefault="005E0448" w:rsidP="00A8213A">
      <w:pPr>
        <w:tabs>
          <w:tab w:val="right" w:leader="underscore" w:pos="9638"/>
        </w:tabs>
        <w:spacing w:line="240" w:lineRule="auto"/>
        <w:rPr>
          <w:rFonts w:ascii="Verdana" w:hAnsi="Verdana" w:cs="Arial"/>
        </w:rPr>
      </w:pPr>
      <w:r>
        <w:rPr>
          <w:rFonts w:ascii="Verdana" w:hAnsi="Verdana" w:cs="Arial"/>
        </w:rPr>
        <w:t>C</w:t>
      </w:r>
      <w:r w:rsidR="002346F3" w:rsidRPr="005E0448">
        <w:rPr>
          <w:rFonts w:ascii="Verdana" w:hAnsi="Verdana" w:cs="Arial"/>
        </w:rPr>
        <w:t xml:space="preserve">odice </w:t>
      </w:r>
      <w:r>
        <w:rPr>
          <w:rFonts w:ascii="Verdana" w:hAnsi="Verdana" w:cs="Arial"/>
        </w:rPr>
        <w:t>F</w:t>
      </w:r>
      <w:r w:rsidR="002346F3" w:rsidRPr="005E0448">
        <w:rPr>
          <w:rFonts w:ascii="Verdana" w:hAnsi="Verdana" w:cs="Arial"/>
        </w:rPr>
        <w:t xml:space="preserve">iscale: </w:t>
      </w:r>
      <w:r w:rsidR="00A8213A">
        <w:rPr>
          <w:rFonts w:ascii="Verdana" w:hAnsi="Verdana" w:cs="Arial"/>
        </w:rPr>
        <w:tab/>
      </w:r>
    </w:p>
    <w:p w14:paraId="5AD14B90" w14:textId="77777777" w:rsidR="002346F3" w:rsidRPr="005E0448" w:rsidRDefault="005E0448" w:rsidP="00A8213A">
      <w:pPr>
        <w:tabs>
          <w:tab w:val="right" w:leader="underscore" w:pos="9638"/>
        </w:tabs>
        <w:spacing w:line="240" w:lineRule="auto"/>
        <w:rPr>
          <w:rFonts w:ascii="Verdana" w:hAnsi="Verdana" w:cs="Arial"/>
        </w:rPr>
      </w:pPr>
      <w:r>
        <w:rPr>
          <w:rFonts w:ascii="Verdana" w:hAnsi="Verdana" w:cs="Arial"/>
        </w:rPr>
        <w:t>P</w:t>
      </w:r>
      <w:r w:rsidR="002346F3" w:rsidRPr="005E0448">
        <w:rPr>
          <w:rFonts w:ascii="Verdana" w:hAnsi="Verdana" w:cs="Arial"/>
        </w:rPr>
        <w:t xml:space="preserve">artita I.V.A.: </w:t>
      </w:r>
      <w:r w:rsidR="00A8213A">
        <w:rPr>
          <w:rFonts w:ascii="Verdana" w:hAnsi="Verdana" w:cs="Arial"/>
        </w:rPr>
        <w:tab/>
      </w:r>
    </w:p>
    <w:p w14:paraId="2A4CA895" w14:textId="77777777" w:rsidR="002346F3" w:rsidRPr="005E0448" w:rsidRDefault="002346F3" w:rsidP="002346F3">
      <w:pPr>
        <w:spacing w:line="240" w:lineRule="auto"/>
        <w:rPr>
          <w:rFonts w:ascii="Verdana" w:hAnsi="Verdana" w:cs="Arial"/>
        </w:rPr>
      </w:pPr>
    </w:p>
    <w:p w14:paraId="59EC2ABA" w14:textId="77777777" w:rsidR="00D77149" w:rsidRDefault="00D77149" w:rsidP="002346F3">
      <w:pPr>
        <w:spacing w:line="240" w:lineRule="auto"/>
        <w:rPr>
          <w:rFonts w:ascii="Verdana" w:hAnsi="Verdana" w:cs="Arial"/>
        </w:rPr>
      </w:pPr>
    </w:p>
    <w:p w14:paraId="5430102A" w14:textId="77777777" w:rsidR="002346F3" w:rsidRPr="002A3D6D" w:rsidRDefault="002346F3" w:rsidP="002346F3">
      <w:pPr>
        <w:spacing w:line="240" w:lineRule="auto"/>
        <w:jc w:val="center"/>
        <w:outlineLvl w:val="0"/>
        <w:rPr>
          <w:rFonts w:ascii="Verdana" w:hAnsi="Verdana" w:cs="Arial"/>
        </w:rPr>
      </w:pPr>
      <w:r w:rsidRPr="005C40D2">
        <w:rPr>
          <w:rFonts w:ascii="Verdana" w:hAnsi="Verdana" w:cs="Arial"/>
          <w:b/>
        </w:rPr>
        <w:t>CHIEDE</w:t>
      </w:r>
    </w:p>
    <w:p w14:paraId="52E8F8FE" w14:textId="77777777" w:rsidR="008860A9" w:rsidRPr="001863C9" w:rsidRDefault="008860A9" w:rsidP="002346F3">
      <w:pPr>
        <w:spacing w:line="240" w:lineRule="auto"/>
        <w:jc w:val="center"/>
        <w:outlineLvl w:val="0"/>
        <w:rPr>
          <w:rFonts w:ascii="Verdana" w:hAnsi="Verdana" w:cs="Arial"/>
        </w:rPr>
      </w:pPr>
    </w:p>
    <w:p w14:paraId="4EA50B07" w14:textId="77777777" w:rsidR="006A1658" w:rsidRPr="001863C9" w:rsidRDefault="006A1658" w:rsidP="002346F3">
      <w:pPr>
        <w:spacing w:line="240" w:lineRule="auto"/>
        <w:jc w:val="center"/>
        <w:outlineLvl w:val="0"/>
        <w:rPr>
          <w:rFonts w:ascii="Verdana" w:hAnsi="Verdana" w:cs="Arial"/>
        </w:rPr>
      </w:pPr>
    </w:p>
    <w:p w14:paraId="2CA4F4D2" w14:textId="77777777" w:rsidR="006A1658" w:rsidRPr="002A3D6D" w:rsidRDefault="00A8213A" w:rsidP="00A8213A">
      <w:pPr>
        <w:autoSpaceDE w:val="0"/>
        <w:autoSpaceDN w:val="0"/>
        <w:spacing w:after="120" w:line="276" w:lineRule="auto"/>
        <w:ind w:right="-28"/>
        <w:rPr>
          <w:rFonts w:ascii="Verdana" w:hAnsi="Verdana" w:cs="Verdana"/>
          <w:sz w:val="16"/>
          <w:szCs w:val="16"/>
        </w:rPr>
      </w:pPr>
      <w:r>
        <w:rPr>
          <w:rFonts w:ascii="Verdana" w:hAnsi="Verdana" w:cs="Verdana"/>
          <w:szCs w:val="22"/>
        </w:rPr>
        <w:t>di essere</w:t>
      </w:r>
      <w:r w:rsidR="006A1658">
        <w:rPr>
          <w:rFonts w:ascii="Verdana" w:hAnsi="Verdana" w:cs="Verdana"/>
          <w:szCs w:val="22"/>
        </w:rPr>
        <w:t xml:space="preserve"> ammess</w:t>
      </w:r>
      <w:r>
        <w:rPr>
          <w:rFonts w:ascii="Verdana" w:hAnsi="Verdana" w:cs="Verdana"/>
          <w:szCs w:val="22"/>
        </w:rPr>
        <w:t>o</w:t>
      </w:r>
      <w:r w:rsidR="006A1658">
        <w:rPr>
          <w:rFonts w:ascii="Verdana" w:hAnsi="Verdana" w:cs="Verdana"/>
          <w:szCs w:val="22"/>
        </w:rPr>
        <w:t xml:space="preserve"> a partecipare alla procedura in oggetto, in qualità di:</w:t>
      </w:r>
      <w:r>
        <w:rPr>
          <w:rFonts w:ascii="Verdana" w:hAnsi="Verdana" w:cs="Verdana"/>
          <w:szCs w:val="22"/>
        </w:rPr>
        <w:t xml:space="preserve"> </w:t>
      </w:r>
      <w:r w:rsidRPr="00A8213A">
        <w:rPr>
          <w:rFonts w:ascii="Verdana" w:hAnsi="Verdana" w:cs="Verdana"/>
          <w:i/>
          <w:sz w:val="16"/>
          <w:szCs w:val="16"/>
        </w:rPr>
        <w:t>[</w:t>
      </w:r>
      <w:r w:rsidR="006A1658" w:rsidRPr="00A8213A">
        <w:rPr>
          <w:rFonts w:ascii="Verdana" w:hAnsi="Verdana" w:cs="Verdana"/>
          <w:i/>
          <w:sz w:val="16"/>
          <w:szCs w:val="16"/>
        </w:rPr>
        <w:t>barrare la casella</w:t>
      </w:r>
      <w:r w:rsidRPr="00A8213A">
        <w:rPr>
          <w:rFonts w:ascii="Verdana" w:hAnsi="Verdana" w:cs="Verdana"/>
          <w:i/>
          <w:sz w:val="16"/>
          <w:szCs w:val="16"/>
        </w:rPr>
        <w:t>]</w:t>
      </w:r>
    </w:p>
    <w:p w14:paraId="4F50D7A2" w14:textId="77777777" w:rsidR="001863C9" w:rsidRPr="001863C9" w:rsidRDefault="001863C9" w:rsidP="001863C9">
      <w:pPr>
        <w:autoSpaceDE w:val="0"/>
        <w:autoSpaceDN w:val="0"/>
        <w:spacing w:after="120" w:line="276" w:lineRule="auto"/>
        <w:ind w:right="-28"/>
        <w:rPr>
          <w:rFonts w:ascii="Verdana" w:hAnsi="Verdana" w:cs="Book Antiqua"/>
          <w:sz w:val="22"/>
          <w:szCs w:val="22"/>
        </w:rPr>
      </w:pPr>
      <w:r w:rsidRPr="001863C9">
        <w:rPr>
          <w:rFonts w:ascii="Verdana" w:hAnsi="Verdana" w:cs="Book Antiqua"/>
          <w:i/>
          <w:sz w:val="22"/>
          <w:szCs w:val="22"/>
          <w:u w:val="single"/>
        </w:rPr>
        <w:t xml:space="preserve">Operatore Economico con identità </w:t>
      </w:r>
      <w:r w:rsidRPr="001863C9">
        <w:rPr>
          <w:rFonts w:ascii="Verdana" w:hAnsi="Verdana" w:cs="Book Antiqua"/>
          <w:b/>
          <w:i/>
          <w:sz w:val="22"/>
          <w:szCs w:val="22"/>
          <w:u w:val="single"/>
        </w:rPr>
        <w:t>monosoggettiva</w:t>
      </w:r>
    </w:p>
    <w:p w14:paraId="6B6D364B" w14:textId="0118E833" w:rsidR="006A1658" w:rsidRDefault="006A1658" w:rsidP="00A8213A">
      <w:pPr>
        <w:pStyle w:val="sche3"/>
        <w:numPr>
          <w:ilvl w:val="0"/>
          <w:numId w:val="9"/>
        </w:numPr>
        <w:tabs>
          <w:tab w:val="clear" w:pos="708"/>
        </w:tabs>
        <w:suppressAutoHyphens/>
        <w:autoSpaceDN/>
        <w:adjustRightInd/>
        <w:spacing w:after="120" w:line="276" w:lineRule="auto"/>
        <w:ind w:left="567" w:hanging="567"/>
        <w:rPr>
          <w:lang w:val="it-IT"/>
        </w:rPr>
      </w:pPr>
      <w:r w:rsidRPr="00834DD4">
        <w:rPr>
          <w:rFonts w:ascii="Verdana" w:hAnsi="Verdana" w:cs="Verdana"/>
          <w:b/>
          <w:sz w:val="22"/>
          <w:szCs w:val="22"/>
          <w:lang w:val="it-IT"/>
        </w:rPr>
        <w:t>impresa individuale</w:t>
      </w:r>
      <w:r>
        <w:rPr>
          <w:rFonts w:ascii="Verdana" w:hAnsi="Verdana" w:cs="Verdana"/>
          <w:sz w:val="22"/>
          <w:szCs w:val="22"/>
          <w:lang w:val="it-IT"/>
        </w:rPr>
        <w:t xml:space="preserve"> (art. 45, comma 2 lett</w:t>
      </w:r>
      <w:r w:rsidR="00A8213A">
        <w:rPr>
          <w:rFonts w:ascii="Verdana" w:hAnsi="Verdana" w:cs="Verdana"/>
          <w:sz w:val="22"/>
          <w:szCs w:val="22"/>
          <w:lang w:val="it-IT"/>
        </w:rPr>
        <w:t>era</w:t>
      </w:r>
      <w:r>
        <w:rPr>
          <w:rFonts w:ascii="Verdana" w:hAnsi="Verdana" w:cs="Verdana"/>
          <w:sz w:val="22"/>
          <w:szCs w:val="22"/>
          <w:lang w:val="it-IT"/>
        </w:rPr>
        <w:t xml:space="preserve"> a)</w:t>
      </w:r>
      <w:r w:rsidR="00A8213A">
        <w:rPr>
          <w:rFonts w:ascii="Verdana" w:hAnsi="Verdana" w:cs="Verdana"/>
          <w:sz w:val="22"/>
          <w:szCs w:val="22"/>
          <w:lang w:val="it-IT"/>
        </w:rPr>
        <w:t>,</w:t>
      </w:r>
      <w:r>
        <w:rPr>
          <w:rFonts w:ascii="Verdana" w:hAnsi="Verdana" w:cs="Verdana"/>
          <w:sz w:val="22"/>
          <w:szCs w:val="22"/>
          <w:lang w:val="it-IT"/>
        </w:rPr>
        <w:t xml:space="preserve"> del d.</w:t>
      </w:r>
      <w:r w:rsidR="00A8213A">
        <w:rPr>
          <w:rFonts w:ascii="Verdana" w:hAnsi="Verdana" w:cs="Verdana"/>
          <w:sz w:val="22"/>
          <w:szCs w:val="22"/>
          <w:lang w:val="it-IT"/>
        </w:rPr>
        <w:t>L</w:t>
      </w:r>
      <w:r>
        <w:rPr>
          <w:rFonts w:ascii="Verdana" w:hAnsi="Verdana" w:cs="Verdana"/>
          <w:sz w:val="22"/>
          <w:szCs w:val="22"/>
          <w:lang w:val="it-IT"/>
        </w:rPr>
        <w:t xml:space="preserve">gs. </w:t>
      </w:r>
      <w:r w:rsidR="00A8213A">
        <w:rPr>
          <w:rFonts w:ascii="Verdana" w:hAnsi="Verdana" w:cs="Verdana"/>
          <w:sz w:val="22"/>
          <w:szCs w:val="22"/>
          <w:lang w:val="it-IT"/>
        </w:rPr>
        <w:t xml:space="preserve">18 aprile 2016, n. </w:t>
      </w:r>
      <w:r w:rsidR="00FC7151">
        <w:rPr>
          <w:rFonts w:ascii="Verdana" w:hAnsi="Verdana" w:cs="Verdana"/>
          <w:sz w:val="22"/>
          <w:szCs w:val="22"/>
          <w:lang w:val="it-IT"/>
        </w:rPr>
        <w:t xml:space="preserve">50 </w:t>
      </w:r>
      <w:r w:rsidR="00A8213A">
        <w:rPr>
          <w:rFonts w:ascii="Verdana" w:hAnsi="Verdana" w:cs="Verdana"/>
          <w:sz w:val="22"/>
          <w:szCs w:val="22"/>
          <w:lang w:val="it-IT"/>
        </w:rPr>
        <w:t>e ss.mm.ii. [</w:t>
      </w:r>
      <w:r w:rsidR="005A5EF5">
        <w:rPr>
          <w:rFonts w:ascii="Verdana" w:hAnsi="Verdana" w:cs="Verdana"/>
          <w:sz w:val="22"/>
          <w:szCs w:val="22"/>
          <w:lang w:val="it-IT"/>
        </w:rPr>
        <w:t xml:space="preserve">nel seguito, </w:t>
      </w:r>
      <w:r w:rsidR="00A8213A">
        <w:rPr>
          <w:rFonts w:ascii="Verdana" w:hAnsi="Verdana" w:cs="Verdana"/>
          <w:sz w:val="22"/>
          <w:szCs w:val="22"/>
          <w:lang w:val="it-IT"/>
        </w:rPr>
        <w:t xml:space="preserve">il </w:t>
      </w:r>
      <w:r w:rsidR="00A8213A" w:rsidRPr="001863C9">
        <w:rPr>
          <w:rFonts w:ascii="Verdana" w:hAnsi="Verdana" w:cs="Verdana"/>
          <w:i/>
          <w:sz w:val="22"/>
          <w:szCs w:val="22"/>
          <w:lang w:val="it-IT"/>
        </w:rPr>
        <w:t>Codice</w:t>
      </w:r>
      <w:r w:rsidR="00A8213A">
        <w:rPr>
          <w:rFonts w:ascii="Verdana" w:hAnsi="Verdana" w:cs="Verdana"/>
          <w:sz w:val="22"/>
          <w:szCs w:val="22"/>
          <w:lang w:val="it-IT"/>
        </w:rPr>
        <w:t>]</w:t>
      </w:r>
      <w:r>
        <w:rPr>
          <w:rFonts w:ascii="Verdana" w:hAnsi="Verdana" w:cs="Verdana"/>
          <w:sz w:val="22"/>
          <w:szCs w:val="22"/>
          <w:lang w:val="it-IT"/>
        </w:rPr>
        <w:t>);</w:t>
      </w:r>
    </w:p>
    <w:p w14:paraId="57C8D048" w14:textId="6A48A885" w:rsidR="006A1658" w:rsidRPr="001863C9" w:rsidRDefault="006A1658" w:rsidP="00A8213A">
      <w:pPr>
        <w:pStyle w:val="sche3"/>
        <w:numPr>
          <w:ilvl w:val="0"/>
          <w:numId w:val="9"/>
        </w:numPr>
        <w:tabs>
          <w:tab w:val="clear" w:pos="708"/>
          <w:tab w:val="right" w:leader="underscore" w:pos="9638"/>
        </w:tabs>
        <w:suppressAutoHyphens/>
        <w:autoSpaceDN/>
        <w:adjustRightInd/>
        <w:spacing w:after="120" w:line="276" w:lineRule="auto"/>
        <w:ind w:left="567" w:hanging="567"/>
      </w:pPr>
      <w:r w:rsidRPr="00834DD4">
        <w:rPr>
          <w:rFonts w:ascii="Verdana" w:hAnsi="Verdana" w:cs="Verdana"/>
          <w:b/>
          <w:sz w:val="22"/>
          <w:szCs w:val="22"/>
          <w:lang w:val="it-IT"/>
        </w:rPr>
        <w:t>società</w:t>
      </w:r>
      <w:r>
        <w:rPr>
          <w:rFonts w:ascii="Verdana" w:hAnsi="Verdana" w:cs="Verdana"/>
          <w:sz w:val="22"/>
          <w:szCs w:val="22"/>
          <w:lang w:val="it-IT"/>
        </w:rPr>
        <w:t xml:space="preserve"> </w:t>
      </w:r>
      <w:r w:rsidR="00A8213A" w:rsidRPr="00A8213A">
        <w:rPr>
          <w:rFonts w:ascii="Verdana" w:hAnsi="Verdana" w:cs="Verdana"/>
          <w:i/>
          <w:sz w:val="16"/>
          <w:szCs w:val="16"/>
          <w:lang w:val="it-IT"/>
        </w:rPr>
        <w:t>[</w:t>
      </w:r>
      <w:r w:rsidRPr="00A8213A">
        <w:rPr>
          <w:rFonts w:ascii="Verdana" w:hAnsi="Verdana" w:cs="Verdana"/>
          <w:i/>
          <w:sz w:val="16"/>
          <w:szCs w:val="16"/>
          <w:lang w:val="it-IT"/>
        </w:rPr>
        <w:t xml:space="preserve">specificare </w:t>
      </w:r>
      <w:r w:rsidR="005A5EF5">
        <w:rPr>
          <w:rFonts w:ascii="Verdana" w:hAnsi="Verdana" w:cs="Verdana"/>
          <w:i/>
          <w:sz w:val="16"/>
          <w:szCs w:val="16"/>
          <w:lang w:val="it-IT"/>
        </w:rPr>
        <w:t xml:space="preserve">la </w:t>
      </w:r>
      <w:r w:rsidR="00D70DE8">
        <w:rPr>
          <w:rFonts w:ascii="Verdana" w:hAnsi="Verdana" w:cs="Verdana"/>
          <w:i/>
          <w:sz w:val="16"/>
          <w:szCs w:val="16"/>
          <w:lang w:val="it-IT"/>
        </w:rPr>
        <w:t>forma giuri</w:t>
      </w:r>
      <w:r w:rsidR="00A30E0F">
        <w:rPr>
          <w:rFonts w:ascii="Verdana" w:hAnsi="Verdana" w:cs="Verdana"/>
          <w:i/>
          <w:sz w:val="16"/>
          <w:szCs w:val="16"/>
          <w:lang w:val="it-IT"/>
        </w:rPr>
        <w:t>d</w:t>
      </w:r>
      <w:r w:rsidR="00D70DE8">
        <w:rPr>
          <w:rFonts w:ascii="Verdana" w:hAnsi="Verdana" w:cs="Verdana"/>
          <w:i/>
          <w:sz w:val="16"/>
          <w:szCs w:val="16"/>
          <w:lang w:val="it-IT"/>
        </w:rPr>
        <w:t>ica</w:t>
      </w:r>
      <w:r w:rsidR="00A8213A" w:rsidRPr="00A8213A">
        <w:rPr>
          <w:rFonts w:ascii="Verdana" w:hAnsi="Verdana" w:cs="Verdana"/>
          <w:i/>
          <w:sz w:val="16"/>
          <w:szCs w:val="16"/>
          <w:lang w:val="it-IT"/>
        </w:rPr>
        <w:t>]</w:t>
      </w:r>
      <w:r w:rsidR="00A8213A">
        <w:rPr>
          <w:rFonts w:ascii="Verdana" w:hAnsi="Verdana" w:cs="Verdana"/>
          <w:i/>
          <w:sz w:val="16"/>
          <w:szCs w:val="16"/>
          <w:lang w:val="it-IT"/>
        </w:rPr>
        <w:t xml:space="preserve">: </w:t>
      </w:r>
      <w:r w:rsidR="00A8213A">
        <w:rPr>
          <w:rFonts w:ascii="Verdana" w:hAnsi="Verdana" w:cs="Verdana"/>
          <w:sz w:val="22"/>
          <w:szCs w:val="22"/>
          <w:lang w:val="it-IT"/>
        </w:rPr>
        <w:tab/>
      </w:r>
    </w:p>
    <w:p w14:paraId="4DEB4FDE" w14:textId="77777777" w:rsidR="001863C9" w:rsidRPr="00142FB6" w:rsidRDefault="001863C9" w:rsidP="001863C9">
      <w:pPr>
        <w:pStyle w:val="sche3"/>
        <w:tabs>
          <w:tab w:val="right" w:leader="underscore" w:pos="9638"/>
        </w:tabs>
        <w:suppressAutoHyphens/>
        <w:autoSpaceDN/>
        <w:adjustRightInd/>
        <w:spacing w:after="120" w:line="276" w:lineRule="auto"/>
        <w:rPr>
          <w:rFonts w:ascii="Verdana" w:hAnsi="Verdana"/>
          <w:sz w:val="22"/>
          <w:szCs w:val="22"/>
          <w:lang w:val="it-IT"/>
        </w:rPr>
      </w:pPr>
      <w:r w:rsidRPr="00142FB6">
        <w:rPr>
          <w:rFonts w:ascii="Verdana" w:hAnsi="Verdana" w:cs="Book Antiqua"/>
          <w:i/>
          <w:sz w:val="22"/>
          <w:szCs w:val="22"/>
          <w:u w:val="single"/>
          <w:lang w:val="it-IT"/>
        </w:rPr>
        <w:t xml:space="preserve">Operatore Economico con identità </w:t>
      </w:r>
      <w:r w:rsidRPr="00142FB6">
        <w:rPr>
          <w:rFonts w:ascii="Verdana" w:hAnsi="Verdana" w:cs="Book Antiqua"/>
          <w:b/>
          <w:i/>
          <w:sz w:val="22"/>
          <w:szCs w:val="22"/>
          <w:u w:val="single"/>
          <w:lang w:val="it-IT"/>
        </w:rPr>
        <w:t>plurisoggettiva</w:t>
      </w:r>
    </w:p>
    <w:p w14:paraId="5763DF33" w14:textId="77777777" w:rsidR="002A3D6D" w:rsidRPr="00142FB6" w:rsidRDefault="002A3D6D" w:rsidP="002A3D6D">
      <w:pPr>
        <w:pStyle w:val="sche3"/>
        <w:numPr>
          <w:ilvl w:val="0"/>
          <w:numId w:val="9"/>
        </w:numPr>
        <w:tabs>
          <w:tab w:val="clear" w:pos="708"/>
        </w:tabs>
        <w:suppressAutoHyphens/>
        <w:autoSpaceDN/>
        <w:adjustRightInd/>
        <w:spacing w:after="120" w:line="276" w:lineRule="auto"/>
        <w:ind w:left="567" w:hanging="567"/>
        <w:rPr>
          <w:rFonts w:ascii="Verdana" w:hAnsi="Verdana"/>
          <w:sz w:val="22"/>
          <w:szCs w:val="22"/>
          <w:lang w:val="it-IT"/>
        </w:rPr>
      </w:pPr>
      <w:r w:rsidRPr="00142FB6">
        <w:rPr>
          <w:rFonts w:ascii="Verdana" w:hAnsi="Verdana"/>
          <w:sz w:val="22"/>
          <w:szCs w:val="22"/>
          <w:lang w:val="it-IT"/>
        </w:rPr>
        <w:t xml:space="preserve">in </w:t>
      </w:r>
      <w:r w:rsidRPr="00142FB6">
        <w:rPr>
          <w:rFonts w:ascii="Verdana" w:hAnsi="Verdana"/>
          <w:b/>
          <w:sz w:val="22"/>
          <w:szCs w:val="22"/>
          <w:lang w:val="it-IT"/>
        </w:rPr>
        <w:t>avvalimento</w:t>
      </w:r>
      <w:r w:rsidRPr="00142FB6">
        <w:rPr>
          <w:rFonts w:ascii="Verdana" w:hAnsi="Verdana"/>
          <w:sz w:val="22"/>
          <w:szCs w:val="22"/>
          <w:lang w:val="it-IT"/>
        </w:rPr>
        <w:t xml:space="preserve"> (art. 89 del Codice) con il/i seguente/i Operatore/i Economico/i:</w:t>
      </w:r>
    </w:p>
    <w:tbl>
      <w:tblPr>
        <w:tblStyle w:val="Grigliatabella"/>
        <w:tblW w:w="0" w:type="auto"/>
        <w:tblInd w:w="567" w:type="dxa"/>
        <w:tblLook w:val="04A0" w:firstRow="1" w:lastRow="0" w:firstColumn="1" w:lastColumn="0" w:noHBand="0" w:noVBand="1"/>
      </w:tblPr>
      <w:tblGrid>
        <w:gridCol w:w="3114"/>
        <w:gridCol w:w="1446"/>
        <w:gridCol w:w="2381"/>
        <w:gridCol w:w="2120"/>
      </w:tblGrid>
      <w:tr w:rsidR="002A3D6D" w:rsidRPr="000A1183" w14:paraId="73AC859A" w14:textId="77777777" w:rsidTr="00386BD4">
        <w:tc>
          <w:tcPr>
            <w:tcW w:w="3114" w:type="dxa"/>
          </w:tcPr>
          <w:p w14:paraId="2D76826B" w14:textId="77777777" w:rsidR="002A3D6D" w:rsidRPr="00142FB6" w:rsidRDefault="002A3D6D" w:rsidP="00806FEE">
            <w:pPr>
              <w:pStyle w:val="sche3"/>
              <w:rPr>
                <w:rFonts w:ascii="Verdana" w:hAnsi="Verdana" w:cs="Verdana"/>
                <w:sz w:val="16"/>
                <w:szCs w:val="16"/>
                <w:lang w:val="it-IT"/>
              </w:rPr>
            </w:pPr>
            <w:r w:rsidRPr="00142FB6">
              <w:rPr>
                <w:rFonts w:ascii="Verdana" w:hAnsi="Verdana" w:cs="Verdana"/>
                <w:sz w:val="16"/>
                <w:szCs w:val="16"/>
                <w:lang w:val="it-IT"/>
              </w:rPr>
              <w:t>Ragione sociale</w:t>
            </w:r>
          </w:p>
        </w:tc>
        <w:tc>
          <w:tcPr>
            <w:tcW w:w="1446" w:type="dxa"/>
          </w:tcPr>
          <w:p w14:paraId="36760303" w14:textId="28EEC888" w:rsidR="002A3D6D" w:rsidRPr="00142FB6" w:rsidRDefault="002A3D6D" w:rsidP="00806FEE">
            <w:pPr>
              <w:pStyle w:val="sche3"/>
              <w:rPr>
                <w:rFonts w:ascii="Verdana" w:hAnsi="Verdana" w:cs="Verdana"/>
                <w:sz w:val="16"/>
                <w:szCs w:val="16"/>
                <w:lang w:val="it-IT"/>
              </w:rPr>
            </w:pPr>
            <w:r w:rsidRPr="00142FB6">
              <w:rPr>
                <w:rFonts w:ascii="Verdana" w:hAnsi="Verdana" w:cs="Verdana"/>
                <w:sz w:val="16"/>
                <w:szCs w:val="16"/>
                <w:lang w:val="it-IT"/>
              </w:rPr>
              <w:t>Partita I</w:t>
            </w:r>
            <w:r w:rsidR="00386BD4">
              <w:rPr>
                <w:rFonts w:ascii="Verdana" w:hAnsi="Verdana" w:cs="Verdana"/>
                <w:sz w:val="16"/>
                <w:szCs w:val="16"/>
                <w:lang w:val="it-IT"/>
              </w:rPr>
              <w:t>.</w:t>
            </w:r>
            <w:r w:rsidRPr="00142FB6">
              <w:rPr>
                <w:rFonts w:ascii="Verdana" w:hAnsi="Verdana" w:cs="Verdana"/>
                <w:sz w:val="16"/>
                <w:szCs w:val="16"/>
                <w:lang w:val="it-IT"/>
              </w:rPr>
              <w:t>V</w:t>
            </w:r>
            <w:r w:rsidR="00386BD4">
              <w:rPr>
                <w:rFonts w:ascii="Verdana" w:hAnsi="Verdana" w:cs="Verdana"/>
                <w:sz w:val="16"/>
                <w:szCs w:val="16"/>
                <w:lang w:val="it-IT"/>
              </w:rPr>
              <w:t>.</w:t>
            </w:r>
            <w:r w:rsidRPr="00142FB6">
              <w:rPr>
                <w:rFonts w:ascii="Verdana" w:hAnsi="Verdana" w:cs="Verdana"/>
                <w:sz w:val="16"/>
                <w:szCs w:val="16"/>
                <w:lang w:val="it-IT"/>
              </w:rPr>
              <w:t>A</w:t>
            </w:r>
            <w:r w:rsidR="00386BD4">
              <w:rPr>
                <w:rFonts w:ascii="Verdana" w:hAnsi="Verdana" w:cs="Verdana"/>
                <w:sz w:val="16"/>
                <w:szCs w:val="16"/>
                <w:lang w:val="it-IT"/>
              </w:rPr>
              <w:t>.</w:t>
            </w:r>
          </w:p>
        </w:tc>
        <w:tc>
          <w:tcPr>
            <w:tcW w:w="2381" w:type="dxa"/>
          </w:tcPr>
          <w:p w14:paraId="685E5025" w14:textId="77777777" w:rsidR="002A3D6D" w:rsidRPr="00142FB6" w:rsidRDefault="002A3D6D" w:rsidP="00806FEE">
            <w:pPr>
              <w:pStyle w:val="sche3"/>
              <w:rPr>
                <w:rFonts w:ascii="Verdana" w:hAnsi="Verdana" w:cs="Verdana"/>
                <w:sz w:val="16"/>
                <w:szCs w:val="16"/>
                <w:lang w:val="it-IT"/>
              </w:rPr>
            </w:pPr>
            <w:r w:rsidRPr="00142FB6">
              <w:rPr>
                <w:rFonts w:ascii="Verdana" w:hAnsi="Verdana" w:cs="Verdana"/>
                <w:sz w:val="16"/>
                <w:szCs w:val="16"/>
                <w:lang w:val="it-IT"/>
              </w:rPr>
              <w:t>Sede legale</w:t>
            </w:r>
          </w:p>
        </w:tc>
        <w:tc>
          <w:tcPr>
            <w:tcW w:w="2120" w:type="dxa"/>
          </w:tcPr>
          <w:p w14:paraId="05359547" w14:textId="77777777" w:rsidR="002A3D6D" w:rsidRPr="000A1183" w:rsidRDefault="005A5EF5" w:rsidP="00806FEE">
            <w:pPr>
              <w:pStyle w:val="sche3"/>
              <w:rPr>
                <w:rFonts w:ascii="Verdana" w:hAnsi="Verdana" w:cs="Verdana"/>
                <w:sz w:val="16"/>
                <w:szCs w:val="16"/>
                <w:lang w:val="it-IT"/>
              </w:rPr>
            </w:pPr>
            <w:r>
              <w:rPr>
                <w:rFonts w:ascii="Verdana" w:hAnsi="Verdana" w:cs="Verdana"/>
                <w:sz w:val="16"/>
                <w:szCs w:val="16"/>
                <w:lang w:val="it-IT"/>
              </w:rPr>
              <w:t>Requisiti prestati</w:t>
            </w:r>
          </w:p>
        </w:tc>
      </w:tr>
      <w:tr w:rsidR="002A3D6D" w:rsidRPr="000A1183" w14:paraId="375A7E4E" w14:textId="77777777" w:rsidTr="00386BD4">
        <w:tc>
          <w:tcPr>
            <w:tcW w:w="3114" w:type="dxa"/>
          </w:tcPr>
          <w:p w14:paraId="3C8E69B8" w14:textId="77777777" w:rsidR="002A3D6D" w:rsidRPr="000A1183" w:rsidRDefault="002A3D6D" w:rsidP="00806FEE">
            <w:pPr>
              <w:pStyle w:val="sche3"/>
              <w:rPr>
                <w:rFonts w:ascii="Verdana" w:hAnsi="Verdana" w:cs="Verdana"/>
                <w:sz w:val="16"/>
                <w:szCs w:val="16"/>
                <w:lang w:val="it-IT"/>
              </w:rPr>
            </w:pPr>
          </w:p>
        </w:tc>
        <w:tc>
          <w:tcPr>
            <w:tcW w:w="1446" w:type="dxa"/>
          </w:tcPr>
          <w:p w14:paraId="3E7A8C97" w14:textId="6B8FDDB3" w:rsidR="002A3D6D" w:rsidRPr="000A1183" w:rsidRDefault="002A3D6D" w:rsidP="00806FEE">
            <w:pPr>
              <w:pStyle w:val="sche3"/>
              <w:rPr>
                <w:rFonts w:ascii="Verdana" w:hAnsi="Verdana" w:cs="Verdana"/>
                <w:sz w:val="16"/>
                <w:szCs w:val="16"/>
                <w:lang w:val="it-IT"/>
              </w:rPr>
            </w:pPr>
          </w:p>
        </w:tc>
        <w:tc>
          <w:tcPr>
            <w:tcW w:w="2381" w:type="dxa"/>
          </w:tcPr>
          <w:p w14:paraId="7E704109" w14:textId="77777777" w:rsidR="002A3D6D" w:rsidRPr="000A1183" w:rsidRDefault="002A3D6D" w:rsidP="00806FEE">
            <w:pPr>
              <w:pStyle w:val="sche3"/>
              <w:rPr>
                <w:rFonts w:ascii="Verdana" w:hAnsi="Verdana" w:cs="Verdana"/>
                <w:sz w:val="16"/>
                <w:szCs w:val="16"/>
                <w:lang w:val="it-IT"/>
              </w:rPr>
            </w:pPr>
          </w:p>
        </w:tc>
        <w:tc>
          <w:tcPr>
            <w:tcW w:w="2120" w:type="dxa"/>
          </w:tcPr>
          <w:p w14:paraId="337C01B6" w14:textId="77777777" w:rsidR="002A3D6D" w:rsidRPr="000A1183" w:rsidRDefault="002A3D6D" w:rsidP="00806FEE">
            <w:pPr>
              <w:pStyle w:val="sche3"/>
              <w:rPr>
                <w:rFonts w:ascii="Verdana" w:hAnsi="Verdana" w:cs="Verdana"/>
                <w:sz w:val="16"/>
                <w:szCs w:val="16"/>
                <w:lang w:val="it-IT"/>
              </w:rPr>
            </w:pPr>
          </w:p>
        </w:tc>
      </w:tr>
      <w:tr w:rsidR="002A3D6D" w:rsidRPr="000A1183" w14:paraId="4A9C4423" w14:textId="77777777" w:rsidTr="00386BD4">
        <w:tc>
          <w:tcPr>
            <w:tcW w:w="3114" w:type="dxa"/>
          </w:tcPr>
          <w:p w14:paraId="25AC525A" w14:textId="77777777" w:rsidR="002A3D6D" w:rsidRPr="000A1183" w:rsidRDefault="002A3D6D" w:rsidP="00806FEE">
            <w:pPr>
              <w:pStyle w:val="sche3"/>
              <w:rPr>
                <w:rFonts w:ascii="Verdana" w:hAnsi="Verdana" w:cs="Verdana"/>
                <w:sz w:val="16"/>
                <w:szCs w:val="16"/>
                <w:lang w:val="it-IT"/>
              </w:rPr>
            </w:pPr>
          </w:p>
        </w:tc>
        <w:tc>
          <w:tcPr>
            <w:tcW w:w="1446" w:type="dxa"/>
          </w:tcPr>
          <w:p w14:paraId="5EDFFC44" w14:textId="77777777" w:rsidR="002A3D6D" w:rsidRPr="000A1183" w:rsidRDefault="002A3D6D" w:rsidP="00806FEE">
            <w:pPr>
              <w:pStyle w:val="sche3"/>
              <w:rPr>
                <w:rFonts w:ascii="Verdana" w:hAnsi="Verdana" w:cs="Verdana"/>
                <w:sz w:val="16"/>
                <w:szCs w:val="16"/>
                <w:lang w:val="it-IT"/>
              </w:rPr>
            </w:pPr>
          </w:p>
        </w:tc>
        <w:tc>
          <w:tcPr>
            <w:tcW w:w="2381" w:type="dxa"/>
          </w:tcPr>
          <w:p w14:paraId="51DDB809" w14:textId="77777777" w:rsidR="002A3D6D" w:rsidRPr="000A1183" w:rsidRDefault="002A3D6D" w:rsidP="00806FEE">
            <w:pPr>
              <w:pStyle w:val="sche3"/>
              <w:rPr>
                <w:rFonts w:ascii="Verdana" w:hAnsi="Verdana" w:cs="Verdana"/>
                <w:sz w:val="16"/>
                <w:szCs w:val="16"/>
                <w:lang w:val="it-IT"/>
              </w:rPr>
            </w:pPr>
          </w:p>
        </w:tc>
        <w:tc>
          <w:tcPr>
            <w:tcW w:w="2120" w:type="dxa"/>
          </w:tcPr>
          <w:p w14:paraId="41EA0A5C" w14:textId="77777777" w:rsidR="002A3D6D" w:rsidRPr="000A1183" w:rsidRDefault="002A3D6D" w:rsidP="00806FEE">
            <w:pPr>
              <w:pStyle w:val="sche3"/>
              <w:rPr>
                <w:rFonts w:ascii="Verdana" w:hAnsi="Verdana" w:cs="Verdana"/>
                <w:sz w:val="16"/>
                <w:szCs w:val="16"/>
                <w:lang w:val="it-IT"/>
              </w:rPr>
            </w:pPr>
          </w:p>
        </w:tc>
      </w:tr>
      <w:tr w:rsidR="005A5EF5" w:rsidRPr="000A1183" w14:paraId="0B715C70" w14:textId="77777777" w:rsidTr="00386BD4">
        <w:tc>
          <w:tcPr>
            <w:tcW w:w="3114" w:type="dxa"/>
          </w:tcPr>
          <w:p w14:paraId="67EECEF3" w14:textId="77777777" w:rsidR="005A5EF5" w:rsidRPr="000A1183" w:rsidRDefault="005A5EF5" w:rsidP="00806FEE">
            <w:pPr>
              <w:pStyle w:val="sche3"/>
              <w:rPr>
                <w:rFonts w:ascii="Verdana" w:hAnsi="Verdana" w:cs="Verdana"/>
                <w:sz w:val="16"/>
                <w:szCs w:val="16"/>
                <w:lang w:val="it-IT"/>
              </w:rPr>
            </w:pPr>
          </w:p>
        </w:tc>
        <w:tc>
          <w:tcPr>
            <w:tcW w:w="1446" w:type="dxa"/>
          </w:tcPr>
          <w:p w14:paraId="4F86311E" w14:textId="77777777" w:rsidR="005A5EF5" w:rsidRPr="000A1183" w:rsidRDefault="005A5EF5" w:rsidP="00806FEE">
            <w:pPr>
              <w:pStyle w:val="sche3"/>
              <w:rPr>
                <w:rFonts w:ascii="Verdana" w:hAnsi="Verdana" w:cs="Verdana"/>
                <w:sz w:val="16"/>
                <w:szCs w:val="16"/>
                <w:lang w:val="it-IT"/>
              </w:rPr>
            </w:pPr>
          </w:p>
        </w:tc>
        <w:tc>
          <w:tcPr>
            <w:tcW w:w="2381" w:type="dxa"/>
          </w:tcPr>
          <w:p w14:paraId="6A173ADD" w14:textId="77777777" w:rsidR="005A5EF5" w:rsidRPr="000A1183" w:rsidRDefault="005A5EF5" w:rsidP="00806FEE">
            <w:pPr>
              <w:pStyle w:val="sche3"/>
              <w:rPr>
                <w:rFonts w:ascii="Verdana" w:hAnsi="Verdana" w:cs="Verdana"/>
                <w:sz w:val="16"/>
                <w:szCs w:val="16"/>
                <w:lang w:val="it-IT"/>
              </w:rPr>
            </w:pPr>
          </w:p>
        </w:tc>
        <w:tc>
          <w:tcPr>
            <w:tcW w:w="2120" w:type="dxa"/>
          </w:tcPr>
          <w:p w14:paraId="183A30DD" w14:textId="77777777" w:rsidR="005A5EF5" w:rsidRPr="000A1183" w:rsidRDefault="005A5EF5" w:rsidP="00806FEE">
            <w:pPr>
              <w:pStyle w:val="sche3"/>
              <w:rPr>
                <w:rFonts w:ascii="Verdana" w:hAnsi="Verdana" w:cs="Verdana"/>
                <w:sz w:val="16"/>
                <w:szCs w:val="16"/>
                <w:lang w:val="it-IT"/>
              </w:rPr>
            </w:pPr>
          </w:p>
        </w:tc>
      </w:tr>
    </w:tbl>
    <w:p w14:paraId="16F3F979" w14:textId="77777777" w:rsidR="002A3D6D" w:rsidRPr="000A1183" w:rsidRDefault="002A3D6D" w:rsidP="002A3D6D">
      <w:pPr>
        <w:pStyle w:val="sche3"/>
        <w:suppressAutoHyphens/>
        <w:autoSpaceDN/>
        <w:adjustRightInd/>
        <w:spacing w:after="120" w:line="276" w:lineRule="auto"/>
        <w:ind w:left="567"/>
        <w:rPr>
          <w:rFonts w:ascii="Verdana" w:hAnsi="Verdana"/>
          <w:sz w:val="22"/>
          <w:szCs w:val="22"/>
          <w:lang w:val="it-IT"/>
        </w:rPr>
      </w:pPr>
    </w:p>
    <w:p w14:paraId="28B6670F" w14:textId="77777777" w:rsidR="002A3D6D" w:rsidRDefault="002A3D6D" w:rsidP="002A3D6D">
      <w:pPr>
        <w:pStyle w:val="sche3"/>
        <w:numPr>
          <w:ilvl w:val="0"/>
          <w:numId w:val="9"/>
        </w:numPr>
        <w:tabs>
          <w:tab w:val="clear" w:pos="708"/>
        </w:tabs>
        <w:suppressAutoHyphens/>
        <w:autoSpaceDN/>
        <w:adjustRightInd/>
        <w:spacing w:after="120" w:line="276" w:lineRule="auto"/>
        <w:ind w:left="567" w:hanging="567"/>
        <w:rPr>
          <w:lang w:val="it-IT"/>
        </w:rPr>
      </w:pPr>
      <w:r w:rsidRPr="00834DD4">
        <w:rPr>
          <w:rFonts w:ascii="Verdana" w:hAnsi="Verdana" w:cs="Verdana"/>
          <w:b/>
          <w:sz w:val="22"/>
          <w:szCs w:val="22"/>
          <w:lang w:val="it-IT"/>
        </w:rPr>
        <w:t>consorzio fra società cooperative di produzione e lavoro</w:t>
      </w:r>
      <w:r>
        <w:rPr>
          <w:rFonts w:ascii="Verdana" w:hAnsi="Verdana" w:cs="Verdana"/>
          <w:sz w:val="22"/>
          <w:szCs w:val="22"/>
          <w:lang w:val="it-IT"/>
        </w:rPr>
        <w:t xml:space="preserve"> (art. 45, comma 2 lettera b), del Codice)</w:t>
      </w:r>
    </w:p>
    <w:p w14:paraId="789C6497" w14:textId="56EFA7DF" w:rsidR="002A3D6D" w:rsidRPr="00C31DB2" w:rsidRDefault="002A3D6D" w:rsidP="002A3D6D">
      <w:pPr>
        <w:pStyle w:val="sche3"/>
        <w:ind w:left="567"/>
        <w:rPr>
          <w:rFonts w:ascii="Verdana" w:hAnsi="Verdana" w:cs="Verdana"/>
          <w:lang w:val="it-IT"/>
        </w:rPr>
      </w:pPr>
      <w:r>
        <w:rPr>
          <w:rFonts w:ascii="Verdana" w:hAnsi="Verdana" w:cs="Verdana"/>
          <w:lang w:val="it-IT"/>
        </w:rPr>
        <w:t>indicare il/i consorziato/i per il/i quale/i concorre alla gara</w:t>
      </w:r>
      <w:r w:rsidRPr="00C31DB2">
        <w:rPr>
          <w:lang w:val="it-IT"/>
        </w:rPr>
        <w:t xml:space="preserve"> </w:t>
      </w:r>
      <w:r w:rsidRPr="00A8213A">
        <w:rPr>
          <w:i/>
          <w:sz w:val="16"/>
          <w:szCs w:val="16"/>
          <w:lang w:val="it-IT"/>
        </w:rPr>
        <w:t>[</w:t>
      </w:r>
      <w:r w:rsidRPr="00A8213A">
        <w:rPr>
          <w:rFonts w:ascii="Verdana" w:hAnsi="Verdana" w:cs="Verdana"/>
          <w:i/>
          <w:sz w:val="16"/>
          <w:szCs w:val="16"/>
          <w:lang w:val="it-IT"/>
        </w:rPr>
        <w:t>N.B.</w:t>
      </w:r>
      <w:r w:rsidRPr="00A8213A">
        <w:rPr>
          <w:i/>
          <w:sz w:val="16"/>
          <w:szCs w:val="16"/>
          <w:lang w:val="it-IT"/>
        </w:rPr>
        <w:t xml:space="preserve"> </w:t>
      </w:r>
      <w:r w:rsidRPr="00A8213A">
        <w:rPr>
          <w:rFonts w:ascii="Verdana" w:hAnsi="Verdana" w:cs="Verdana"/>
          <w:i/>
          <w:sz w:val="16"/>
          <w:szCs w:val="16"/>
          <w:lang w:val="it-IT"/>
        </w:rPr>
        <w:t xml:space="preserve">qualora il consorzio non indichi per quale/i consorziato/i concorre, si intende che lo stesso partecipa </w:t>
      </w:r>
      <w:r w:rsidR="00D70DE8">
        <w:rPr>
          <w:rFonts w:ascii="Verdana" w:hAnsi="Verdana" w:cs="Verdana"/>
          <w:i/>
          <w:sz w:val="16"/>
          <w:szCs w:val="16"/>
          <w:lang w:val="it-IT"/>
        </w:rPr>
        <w:t xml:space="preserve">esclusivamente </w:t>
      </w:r>
      <w:r w:rsidRPr="00A8213A">
        <w:rPr>
          <w:rFonts w:ascii="Verdana" w:hAnsi="Verdana" w:cs="Verdana"/>
          <w:i/>
          <w:sz w:val="16"/>
          <w:szCs w:val="16"/>
          <w:lang w:val="it-IT"/>
        </w:rPr>
        <w:t>in nome e per conto proprio]</w:t>
      </w:r>
      <w:r>
        <w:rPr>
          <w:rFonts w:ascii="Verdana" w:hAnsi="Verdana" w:cs="Verdana"/>
          <w:lang w:val="it-IT"/>
        </w:rPr>
        <w:t>:</w:t>
      </w:r>
    </w:p>
    <w:p w14:paraId="22CBF343" w14:textId="77777777" w:rsidR="002A3D6D" w:rsidRDefault="002A3D6D" w:rsidP="002A3D6D">
      <w:pPr>
        <w:pStyle w:val="sche3"/>
        <w:ind w:left="567"/>
        <w:rPr>
          <w:rFonts w:ascii="Verdana" w:hAnsi="Verdana" w:cs="Verdana"/>
          <w:lang w:val="it-IT"/>
        </w:rPr>
      </w:pPr>
    </w:p>
    <w:tbl>
      <w:tblPr>
        <w:tblStyle w:val="Grigliatabella"/>
        <w:tblW w:w="0" w:type="auto"/>
        <w:tblInd w:w="567" w:type="dxa"/>
        <w:tblLook w:val="04A0" w:firstRow="1" w:lastRow="0" w:firstColumn="1" w:lastColumn="0" w:noHBand="0" w:noVBand="1"/>
      </w:tblPr>
      <w:tblGrid>
        <w:gridCol w:w="3114"/>
        <w:gridCol w:w="1455"/>
        <w:gridCol w:w="2247"/>
        <w:gridCol w:w="2245"/>
      </w:tblGrid>
      <w:tr w:rsidR="002A3D6D" w:rsidRPr="000A1183" w14:paraId="78616981" w14:textId="77777777" w:rsidTr="00386BD4">
        <w:tc>
          <w:tcPr>
            <w:tcW w:w="3114" w:type="dxa"/>
          </w:tcPr>
          <w:p w14:paraId="0540154E"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Ragione sociale</w:t>
            </w:r>
          </w:p>
        </w:tc>
        <w:tc>
          <w:tcPr>
            <w:tcW w:w="1455" w:type="dxa"/>
          </w:tcPr>
          <w:p w14:paraId="067DFB26" w14:textId="6FCCBE5A"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Partita I</w:t>
            </w:r>
            <w:r w:rsidR="00386BD4">
              <w:rPr>
                <w:rFonts w:ascii="Verdana" w:hAnsi="Verdana" w:cs="Verdana"/>
                <w:sz w:val="16"/>
                <w:szCs w:val="16"/>
                <w:lang w:val="it-IT"/>
              </w:rPr>
              <w:t>.</w:t>
            </w:r>
            <w:r>
              <w:rPr>
                <w:rFonts w:ascii="Verdana" w:hAnsi="Verdana" w:cs="Verdana"/>
                <w:sz w:val="16"/>
                <w:szCs w:val="16"/>
                <w:lang w:val="it-IT"/>
              </w:rPr>
              <w:t>V</w:t>
            </w:r>
            <w:r w:rsidR="00386BD4">
              <w:rPr>
                <w:rFonts w:ascii="Verdana" w:hAnsi="Verdana" w:cs="Verdana"/>
                <w:sz w:val="16"/>
                <w:szCs w:val="16"/>
                <w:lang w:val="it-IT"/>
              </w:rPr>
              <w:t>.</w:t>
            </w:r>
            <w:r>
              <w:rPr>
                <w:rFonts w:ascii="Verdana" w:hAnsi="Verdana" w:cs="Verdana"/>
                <w:sz w:val="16"/>
                <w:szCs w:val="16"/>
                <w:lang w:val="it-IT"/>
              </w:rPr>
              <w:t>A</w:t>
            </w:r>
            <w:r w:rsidR="00386BD4">
              <w:rPr>
                <w:rFonts w:ascii="Verdana" w:hAnsi="Verdana" w:cs="Verdana"/>
                <w:sz w:val="16"/>
                <w:szCs w:val="16"/>
                <w:lang w:val="it-IT"/>
              </w:rPr>
              <w:t>.</w:t>
            </w:r>
          </w:p>
        </w:tc>
        <w:tc>
          <w:tcPr>
            <w:tcW w:w="2247" w:type="dxa"/>
          </w:tcPr>
          <w:p w14:paraId="2A18A1EB"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Sede legale</w:t>
            </w:r>
          </w:p>
        </w:tc>
        <w:tc>
          <w:tcPr>
            <w:tcW w:w="2245" w:type="dxa"/>
          </w:tcPr>
          <w:p w14:paraId="0E08884B"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Ruolo</w:t>
            </w:r>
          </w:p>
        </w:tc>
      </w:tr>
      <w:tr w:rsidR="002A3D6D" w:rsidRPr="000A1183" w14:paraId="73741FCB" w14:textId="77777777" w:rsidTr="00386BD4">
        <w:tc>
          <w:tcPr>
            <w:tcW w:w="3114" w:type="dxa"/>
          </w:tcPr>
          <w:p w14:paraId="4C1965E9" w14:textId="77777777" w:rsidR="002A3D6D" w:rsidRPr="000A1183" w:rsidRDefault="002A3D6D" w:rsidP="00806FEE">
            <w:pPr>
              <w:pStyle w:val="sche3"/>
              <w:rPr>
                <w:rFonts w:ascii="Verdana" w:hAnsi="Verdana" w:cs="Verdana"/>
                <w:sz w:val="16"/>
                <w:szCs w:val="16"/>
                <w:lang w:val="it-IT"/>
              </w:rPr>
            </w:pPr>
          </w:p>
        </w:tc>
        <w:tc>
          <w:tcPr>
            <w:tcW w:w="1455" w:type="dxa"/>
          </w:tcPr>
          <w:p w14:paraId="056772CA" w14:textId="25350674" w:rsidR="002A3D6D" w:rsidRPr="000A1183" w:rsidRDefault="002A3D6D" w:rsidP="00806FEE">
            <w:pPr>
              <w:pStyle w:val="sche3"/>
              <w:rPr>
                <w:rFonts w:ascii="Verdana" w:hAnsi="Verdana" w:cs="Verdana"/>
                <w:sz w:val="16"/>
                <w:szCs w:val="16"/>
                <w:lang w:val="it-IT"/>
              </w:rPr>
            </w:pPr>
          </w:p>
        </w:tc>
        <w:tc>
          <w:tcPr>
            <w:tcW w:w="2247" w:type="dxa"/>
          </w:tcPr>
          <w:p w14:paraId="6CAB6C5F" w14:textId="77777777" w:rsidR="002A3D6D" w:rsidRPr="000A1183" w:rsidRDefault="002A3D6D" w:rsidP="00806FEE">
            <w:pPr>
              <w:pStyle w:val="sche3"/>
              <w:rPr>
                <w:rFonts w:ascii="Verdana" w:hAnsi="Verdana" w:cs="Verdana"/>
                <w:sz w:val="16"/>
                <w:szCs w:val="16"/>
                <w:lang w:val="it-IT"/>
              </w:rPr>
            </w:pPr>
          </w:p>
        </w:tc>
        <w:tc>
          <w:tcPr>
            <w:tcW w:w="2245" w:type="dxa"/>
          </w:tcPr>
          <w:p w14:paraId="0769732C" w14:textId="77777777" w:rsidR="002A3D6D" w:rsidRPr="000A1183" w:rsidRDefault="002A3D6D" w:rsidP="00806FEE">
            <w:pPr>
              <w:pStyle w:val="sche3"/>
              <w:rPr>
                <w:rFonts w:ascii="Verdana" w:hAnsi="Verdana" w:cs="Verdana"/>
                <w:sz w:val="16"/>
                <w:szCs w:val="16"/>
                <w:lang w:val="it-IT"/>
              </w:rPr>
            </w:pPr>
          </w:p>
        </w:tc>
      </w:tr>
      <w:tr w:rsidR="002A3D6D" w:rsidRPr="000A1183" w14:paraId="56B3F955" w14:textId="77777777" w:rsidTr="00386BD4">
        <w:tc>
          <w:tcPr>
            <w:tcW w:w="3114" w:type="dxa"/>
          </w:tcPr>
          <w:p w14:paraId="48F4B385" w14:textId="77777777" w:rsidR="002A3D6D" w:rsidRPr="000A1183" w:rsidRDefault="002A3D6D" w:rsidP="00806FEE">
            <w:pPr>
              <w:pStyle w:val="sche3"/>
              <w:rPr>
                <w:rFonts w:ascii="Verdana" w:hAnsi="Verdana" w:cs="Verdana"/>
                <w:sz w:val="16"/>
                <w:szCs w:val="16"/>
                <w:lang w:val="it-IT"/>
              </w:rPr>
            </w:pPr>
          </w:p>
        </w:tc>
        <w:tc>
          <w:tcPr>
            <w:tcW w:w="1455" w:type="dxa"/>
          </w:tcPr>
          <w:p w14:paraId="6E97CA0F" w14:textId="77777777" w:rsidR="002A3D6D" w:rsidRPr="000A1183" w:rsidRDefault="002A3D6D" w:rsidP="00806FEE">
            <w:pPr>
              <w:pStyle w:val="sche3"/>
              <w:rPr>
                <w:rFonts w:ascii="Verdana" w:hAnsi="Verdana" w:cs="Verdana"/>
                <w:sz w:val="16"/>
                <w:szCs w:val="16"/>
                <w:lang w:val="it-IT"/>
              </w:rPr>
            </w:pPr>
          </w:p>
        </w:tc>
        <w:tc>
          <w:tcPr>
            <w:tcW w:w="2247" w:type="dxa"/>
          </w:tcPr>
          <w:p w14:paraId="502F8BFF" w14:textId="77777777" w:rsidR="002A3D6D" w:rsidRPr="000A1183" w:rsidRDefault="002A3D6D" w:rsidP="00806FEE">
            <w:pPr>
              <w:pStyle w:val="sche3"/>
              <w:rPr>
                <w:rFonts w:ascii="Verdana" w:hAnsi="Verdana" w:cs="Verdana"/>
                <w:sz w:val="16"/>
                <w:szCs w:val="16"/>
                <w:lang w:val="it-IT"/>
              </w:rPr>
            </w:pPr>
          </w:p>
        </w:tc>
        <w:tc>
          <w:tcPr>
            <w:tcW w:w="2245" w:type="dxa"/>
          </w:tcPr>
          <w:p w14:paraId="4B1A9ADD" w14:textId="77777777" w:rsidR="002A3D6D" w:rsidRPr="000A1183" w:rsidRDefault="002A3D6D" w:rsidP="00806FEE">
            <w:pPr>
              <w:pStyle w:val="sche3"/>
              <w:rPr>
                <w:rFonts w:ascii="Verdana" w:hAnsi="Verdana" w:cs="Verdana"/>
                <w:sz w:val="16"/>
                <w:szCs w:val="16"/>
                <w:lang w:val="it-IT"/>
              </w:rPr>
            </w:pPr>
          </w:p>
        </w:tc>
      </w:tr>
      <w:tr w:rsidR="002A3D6D" w:rsidRPr="000A1183" w14:paraId="6CB52281" w14:textId="77777777" w:rsidTr="00386BD4">
        <w:tc>
          <w:tcPr>
            <w:tcW w:w="3114" w:type="dxa"/>
          </w:tcPr>
          <w:p w14:paraId="5171250B" w14:textId="77777777" w:rsidR="002A3D6D" w:rsidRPr="000A1183" w:rsidRDefault="002A3D6D" w:rsidP="00806FEE">
            <w:pPr>
              <w:pStyle w:val="sche3"/>
              <w:rPr>
                <w:rFonts w:ascii="Verdana" w:hAnsi="Verdana" w:cs="Verdana"/>
                <w:sz w:val="16"/>
                <w:szCs w:val="16"/>
                <w:lang w:val="it-IT"/>
              </w:rPr>
            </w:pPr>
          </w:p>
        </w:tc>
        <w:tc>
          <w:tcPr>
            <w:tcW w:w="1455" w:type="dxa"/>
          </w:tcPr>
          <w:p w14:paraId="7CA6F7CD" w14:textId="77777777" w:rsidR="002A3D6D" w:rsidRPr="000A1183" w:rsidRDefault="002A3D6D" w:rsidP="00806FEE">
            <w:pPr>
              <w:pStyle w:val="sche3"/>
              <w:rPr>
                <w:rFonts w:ascii="Verdana" w:hAnsi="Verdana" w:cs="Verdana"/>
                <w:sz w:val="16"/>
                <w:szCs w:val="16"/>
                <w:lang w:val="it-IT"/>
              </w:rPr>
            </w:pPr>
          </w:p>
        </w:tc>
        <w:tc>
          <w:tcPr>
            <w:tcW w:w="2247" w:type="dxa"/>
          </w:tcPr>
          <w:p w14:paraId="2C7D6763" w14:textId="77777777" w:rsidR="002A3D6D" w:rsidRPr="000A1183" w:rsidRDefault="002A3D6D" w:rsidP="00806FEE">
            <w:pPr>
              <w:pStyle w:val="sche3"/>
              <w:rPr>
                <w:rFonts w:ascii="Verdana" w:hAnsi="Verdana" w:cs="Verdana"/>
                <w:sz w:val="16"/>
                <w:szCs w:val="16"/>
                <w:lang w:val="it-IT"/>
              </w:rPr>
            </w:pPr>
          </w:p>
        </w:tc>
        <w:tc>
          <w:tcPr>
            <w:tcW w:w="2245" w:type="dxa"/>
          </w:tcPr>
          <w:p w14:paraId="61F41ACD" w14:textId="77777777" w:rsidR="002A3D6D" w:rsidRPr="000A1183" w:rsidRDefault="002A3D6D" w:rsidP="00806FEE">
            <w:pPr>
              <w:pStyle w:val="sche3"/>
              <w:rPr>
                <w:rFonts w:ascii="Verdana" w:hAnsi="Verdana" w:cs="Verdana"/>
                <w:sz w:val="16"/>
                <w:szCs w:val="16"/>
                <w:lang w:val="it-IT"/>
              </w:rPr>
            </w:pPr>
          </w:p>
        </w:tc>
      </w:tr>
    </w:tbl>
    <w:p w14:paraId="7BF9AE9D" w14:textId="77777777" w:rsidR="002A3D6D" w:rsidRDefault="002A3D6D" w:rsidP="002A3D6D">
      <w:pPr>
        <w:pStyle w:val="sche3"/>
        <w:ind w:left="567"/>
        <w:rPr>
          <w:rFonts w:ascii="Verdana" w:hAnsi="Verdana" w:cs="Verdana"/>
          <w:lang w:val="it-IT"/>
        </w:rPr>
      </w:pPr>
    </w:p>
    <w:p w14:paraId="34ACB1B3" w14:textId="77777777" w:rsidR="002A3D6D" w:rsidRDefault="002A3D6D" w:rsidP="002A3D6D">
      <w:pPr>
        <w:pStyle w:val="sche3"/>
        <w:numPr>
          <w:ilvl w:val="0"/>
          <w:numId w:val="9"/>
        </w:numPr>
        <w:tabs>
          <w:tab w:val="clear" w:pos="708"/>
        </w:tabs>
        <w:suppressAutoHyphens/>
        <w:autoSpaceDN/>
        <w:adjustRightInd/>
        <w:spacing w:after="120" w:line="276" w:lineRule="auto"/>
        <w:ind w:left="567" w:hanging="567"/>
        <w:rPr>
          <w:lang w:val="it-IT"/>
        </w:rPr>
      </w:pPr>
      <w:r w:rsidRPr="00834DD4">
        <w:rPr>
          <w:rFonts w:ascii="Verdana" w:hAnsi="Verdana" w:cs="Verdana"/>
          <w:b/>
          <w:sz w:val="22"/>
          <w:szCs w:val="22"/>
          <w:lang w:val="it-IT"/>
        </w:rPr>
        <w:t>consorzio tra imprese artigiane</w:t>
      </w:r>
      <w:r>
        <w:rPr>
          <w:rFonts w:ascii="Verdana" w:hAnsi="Verdana" w:cs="Verdana"/>
          <w:sz w:val="22"/>
          <w:szCs w:val="22"/>
          <w:lang w:val="it-IT"/>
        </w:rPr>
        <w:t xml:space="preserve"> (art. 45, comma 2 lettera b), del Codice)</w:t>
      </w:r>
    </w:p>
    <w:p w14:paraId="6029F2D2" w14:textId="7797CF8F" w:rsidR="002A3D6D" w:rsidRDefault="002A3D6D" w:rsidP="002A3D6D">
      <w:pPr>
        <w:pStyle w:val="sche3"/>
        <w:ind w:left="567"/>
        <w:rPr>
          <w:lang w:val="it-IT"/>
        </w:rPr>
      </w:pPr>
      <w:r>
        <w:rPr>
          <w:rFonts w:ascii="Verdana" w:hAnsi="Verdana" w:cs="Verdana"/>
          <w:lang w:val="it-IT"/>
        </w:rPr>
        <w:t xml:space="preserve">indicare il/i consorziato/i per il/i quale/i concorre alla gara </w:t>
      </w:r>
      <w:r w:rsidRPr="001863C9">
        <w:rPr>
          <w:i/>
          <w:sz w:val="16"/>
          <w:szCs w:val="16"/>
          <w:lang w:val="it-IT"/>
        </w:rPr>
        <w:t>[</w:t>
      </w:r>
      <w:r w:rsidRPr="001863C9">
        <w:rPr>
          <w:rFonts w:ascii="Verdana" w:hAnsi="Verdana" w:cs="Verdana"/>
          <w:i/>
          <w:sz w:val="16"/>
          <w:szCs w:val="16"/>
          <w:lang w:val="it-IT"/>
        </w:rPr>
        <w:t>N.B.</w:t>
      </w:r>
      <w:r w:rsidRPr="001863C9">
        <w:rPr>
          <w:i/>
          <w:sz w:val="16"/>
          <w:szCs w:val="16"/>
          <w:lang w:val="it-IT"/>
        </w:rPr>
        <w:t xml:space="preserve"> </w:t>
      </w:r>
      <w:r w:rsidRPr="001863C9">
        <w:rPr>
          <w:rFonts w:ascii="Verdana" w:hAnsi="Verdana" w:cs="Verdana"/>
          <w:i/>
          <w:sz w:val="16"/>
          <w:szCs w:val="16"/>
          <w:lang w:val="it-IT"/>
        </w:rPr>
        <w:t xml:space="preserve">qualora il consorzio non indichi per quale/i consorziato/i concorre, si intende che lo stesso partecipa </w:t>
      </w:r>
      <w:r w:rsidR="00D70DE8">
        <w:rPr>
          <w:rFonts w:ascii="Verdana" w:hAnsi="Verdana" w:cs="Verdana"/>
          <w:i/>
          <w:sz w:val="16"/>
          <w:szCs w:val="16"/>
          <w:lang w:val="it-IT"/>
        </w:rPr>
        <w:t xml:space="preserve">esclusivamente </w:t>
      </w:r>
      <w:r w:rsidRPr="001863C9">
        <w:rPr>
          <w:rFonts w:ascii="Verdana" w:hAnsi="Verdana" w:cs="Verdana"/>
          <w:i/>
          <w:sz w:val="16"/>
          <w:szCs w:val="16"/>
          <w:lang w:val="it-IT"/>
        </w:rPr>
        <w:t>in nome e per conto proprio</w:t>
      </w:r>
      <w:r>
        <w:rPr>
          <w:rFonts w:ascii="Verdana" w:hAnsi="Verdana" w:cs="Verdana"/>
          <w:i/>
          <w:sz w:val="16"/>
          <w:szCs w:val="16"/>
          <w:lang w:val="it-IT"/>
        </w:rPr>
        <w:t>]</w:t>
      </w:r>
      <w:r>
        <w:rPr>
          <w:rFonts w:ascii="Verdana" w:hAnsi="Verdana" w:cs="Verdana"/>
          <w:lang w:val="it-IT"/>
        </w:rPr>
        <w:t>:</w:t>
      </w:r>
    </w:p>
    <w:p w14:paraId="4455577A" w14:textId="77777777" w:rsidR="002A3D6D" w:rsidRDefault="002A3D6D" w:rsidP="002A3D6D">
      <w:pPr>
        <w:pStyle w:val="sche3"/>
        <w:ind w:left="567"/>
        <w:rPr>
          <w:rFonts w:ascii="Verdana" w:hAnsi="Verdana" w:cs="Verdana"/>
          <w:lang w:val="it-IT"/>
        </w:rPr>
      </w:pPr>
    </w:p>
    <w:tbl>
      <w:tblPr>
        <w:tblStyle w:val="Grigliatabella"/>
        <w:tblW w:w="0" w:type="auto"/>
        <w:tblInd w:w="567" w:type="dxa"/>
        <w:tblLook w:val="04A0" w:firstRow="1" w:lastRow="0" w:firstColumn="1" w:lastColumn="0" w:noHBand="0" w:noVBand="1"/>
      </w:tblPr>
      <w:tblGrid>
        <w:gridCol w:w="3114"/>
        <w:gridCol w:w="1455"/>
        <w:gridCol w:w="2247"/>
        <w:gridCol w:w="2245"/>
      </w:tblGrid>
      <w:tr w:rsidR="002A3D6D" w:rsidRPr="000A1183" w14:paraId="31A84068" w14:textId="77777777" w:rsidTr="00386BD4">
        <w:tc>
          <w:tcPr>
            <w:tcW w:w="3114" w:type="dxa"/>
          </w:tcPr>
          <w:p w14:paraId="1909C075"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Ragione sociale</w:t>
            </w:r>
          </w:p>
        </w:tc>
        <w:tc>
          <w:tcPr>
            <w:tcW w:w="1455" w:type="dxa"/>
          </w:tcPr>
          <w:p w14:paraId="262919E1" w14:textId="0F6103AD"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Partita I</w:t>
            </w:r>
            <w:r w:rsidR="00386BD4">
              <w:rPr>
                <w:rFonts w:ascii="Verdana" w:hAnsi="Verdana" w:cs="Verdana"/>
                <w:sz w:val="16"/>
                <w:szCs w:val="16"/>
                <w:lang w:val="it-IT"/>
              </w:rPr>
              <w:t>.</w:t>
            </w:r>
            <w:r>
              <w:rPr>
                <w:rFonts w:ascii="Verdana" w:hAnsi="Verdana" w:cs="Verdana"/>
                <w:sz w:val="16"/>
                <w:szCs w:val="16"/>
                <w:lang w:val="it-IT"/>
              </w:rPr>
              <w:t>V</w:t>
            </w:r>
            <w:r w:rsidR="00386BD4">
              <w:rPr>
                <w:rFonts w:ascii="Verdana" w:hAnsi="Verdana" w:cs="Verdana"/>
                <w:sz w:val="16"/>
                <w:szCs w:val="16"/>
                <w:lang w:val="it-IT"/>
              </w:rPr>
              <w:t>.</w:t>
            </w:r>
            <w:r>
              <w:rPr>
                <w:rFonts w:ascii="Verdana" w:hAnsi="Verdana" w:cs="Verdana"/>
                <w:sz w:val="16"/>
                <w:szCs w:val="16"/>
                <w:lang w:val="it-IT"/>
              </w:rPr>
              <w:t>A</w:t>
            </w:r>
            <w:r w:rsidR="00386BD4">
              <w:rPr>
                <w:rFonts w:ascii="Verdana" w:hAnsi="Verdana" w:cs="Verdana"/>
                <w:sz w:val="16"/>
                <w:szCs w:val="16"/>
                <w:lang w:val="it-IT"/>
              </w:rPr>
              <w:t>.</w:t>
            </w:r>
          </w:p>
        </w:tc>
        <w:tc>
          <w:tcPr>
            <w:tcW w:w="2247" w:type="dxa"/>
          </w:tcPr>
          <w:p w14:paraId="11D28A42"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Sede legale</w:t>
            </w:r>
          </w:p>
        </w:tc>
        <w:tc>
          <w:tcPr>
            <w:tcW w:w="2245" w:type="dxa"/>
          </w:tcPr>
          <w:p w14:paraId="550EBE52"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Ruolo</w:t>
            </w:r>
          </w:p>
        </w:tc>
      </w:tr>
      <w:tr w:rsidR="002A3D6D" w:rsidRPr="000A1183" w14:paraId="7A7A2EAF" w14:textId="77777777" w:rsidTr="00386BD4">
        <w:tc>
          <w:tcPr>
            <w:tcW w:w="3114" w:type="dxa"/>
          </w:tcPr>
          <w:p w14:paraId="1EBBAFD9" w14:textId="77777777" w:rsidR="002A3D6D" w:rsidRPr="000A1183" w:rsidRDefault="002A3D6D" w:rsidP="00806FEE">
            <w:pPr>
              <w:pStyle w:val="sche3"/>
              <w:rPr>
                <w:rFonts w:ascii="Verdana" w:hAnsi="Verdana" w:cs="Verdana"/>
                <w:sz w:val="16"/>
                <w:szCs w:val="16"/>
                <w:lang w:val="it-IT"/>
              </w:rPr>
            </w:pPr>
          </w:p>
        </w:tc>
        <w:tc>
          <w:tcPr>
            <w:tcW w:w="1455" w:type="dxa"/>
          </w:tcPr>
          <w:p w14:paraId="2155D80C" w14:textId="17D6C44A" w:rsidR="002A3D6D" w:rsidRPr="000A1183" w:rsidRDefault="002A3D6D" w:rsidP="00806FEE">
            <w:pPr>
              <w:pStyle w:val="sche3"/>
              <w:rPr>
                <w:rFonts w:ascii="Verdana" w:hAnsi="Verdana" w:cs="Verdana"/>
                <w:sz w:val="16"/>
                <w:szCs w:val="16"/>
                <w:lang w:val="it-IT"/>
              </w:rPr>
            </w:pPr>
          </w:p>
        </w:tc>
        <w:tc>
          <w:tcPr>
            <w:tcW w:w="2247" w:type="dxa"/>
          </w:tcPr>
          <w:p w14:paraId="754E1162" w14:textId="77777777" w:rsidR="002A3D6D" w:rsidRPr="000A1183" w:rsidRDefault="002A3D6D" w:rsidP="00806FEE">
            <w:pPr>
              <w:pStyle w:val="sche3"/>
              <w:rPr>
                <w:rFonts w:ascii="Verdana" w:hAnsi="Verdana" w:cs="Verdana"/>
                <w:sz w:val="16"/>
                <w:szCs w:val="16"/>
                <w:lang w:val="it-IT"/>
              </w:rPr>
            </w:pPr>
          </w:p>
        </w:tc>
        <w:tc>
          <w:tcPr>
            <w:tcW w:w="2245" w:type="dxa"/>
          </w:tcPr>
          <w:p w14:paraId="4EFDD250" w14:textId="77777777" w:rsidR="002A3D6D" w:rsidRPr="000A1183" w:rsidRDefault="002A3D6D" w:rsidP="00806FEE">
            <w:pPr>
              <w:pStyle w:val="sche3"/>
              <w:rPr>
                <w:rFonts w:ascii="Verdana" w:hAnsi="Verdana" w:cs="Verdana"/>
                <w:sz w:val="16"/>
                <w:szCs w:val="16"/>
                <w:lang w:val="it-IT"/>
              </w:rPr>
            </w:pPr>
          </w:p>
        </w:tc>
      </w:tr>
      <w:tr w:rsidR="002A3D6D" w:rsidRPr="000A1183" w14:paraId="04B685DF" w14:textId="77777777" w:rsidTr="00386BD4">
        <w:tc>
          <w:tcPr>
            <w:tcW w:w="3114" w:type="dxa"/>
          </w:tcPr>
          <w:p w14:paraId="3C5DF7CB" w14:textId="77777777" w:rsidR="002A3D6D" w:rsidRPr="000A1183" w:rsidRDefault="002A3D6D" w:rsidP="00806FEE">
            <w:pPr>
              <w:pStyle w:val="sche3"/>
              <w:rPr>
                <w:rFonts w:ascii="Verdana" w:hAnsi="Verdana" w:cs="Verdana"/>
                <w:sz w:val="16"/>
                <w:szCs w:val="16"/>
                <w:lang w:val="it-IT"/>
              </w:rPr>
            </w:pPr>
          </w:p>
        </w:tc>
        <w:tc>
          <w:tcPr>
            <w:tcW w:w="1455" w:type="dxa"/>
          </w:tcPr>
          <w:p w14:paraId="7BF80946" w14:textId="77777777" w:rsidR="002A3D6D" w:rsidRPr="000A1183" w:rsidRDefault="002A3D6D" w:rsidP="00806FEE">
            <w:pPr>
              <w:pStyle w:val="sche3"/>
              <w:rPr>
                <w:rFonts w:ascii="Verdana" w:hAnsi="Verdana" w:cs="Verdana"/>
                <w:sz w:val="16"/>
                <w:szCs w:val="16"/>
                <w:lang w:val="it-IT"/>
              </w:rPr>
            </w:pPr>
          </w:p>
        </w:tc>
        <w:tc>
          <w:tcPr>
            <w:tcW w:w="2247" w:type="dxa"/>
          </w:tcPr>
          <w:p w14:paraId="7588BD29" w14:textId="77777777" w:rsidR="002A3D6D" w:rsidRPr="000A1183" w:rsidRDefault="002A3D6D" w:rsidP="00806FEE">
            <w:pPr>
              <w:pStyle w:val="sche3"/>
              <w:rPr>
                <w:rFonts w:ascii="Verdana" w:hAnsi="Verdana" w:cs="Verdana"/>
                <w:sz w:val="16"/>
                <w:szCs w:val="16"/>
                <w:lang w:val="it-IT"/>
              </w:rPr>
            </w:pPr>
          </w:p>
        </w:tc>
        <w:tc>
          <w:tcPr>
            <w:tcW w:w="2245" w:type="dxa"/>
          </w:tcPr>
          <w:p w14:paraId="19CDBC1E" w14:textId="77777777" w:rsidR="002A3D6D" w:rsidRPr="000A1183" w:rsidRDefault="002A3D6D" w:rsidP="00806FEE">
            <w:pPr>
              <w:pStyle w:val="sche3"/>
              <w:rPr>
                <w:rFonts w:ascii="Verdana" w:hAnsi="Verdana" w:cs="Verdana"/>
                <w:sz w:val="16"/>
                <w:szCs w:val="16"/>
                <w:lang w:val="it-IT"/>
              </w:rPr>
            </w:pPr>
          </w:p>
        </w:tc>
      </w:tr>
      <w:tr w:rsidR="002A3D6D" w:rsidRPr="000A1183" w14:paraId="4C4FA223" w14:textId="77777777" w:rsidTr="00386BD4">
        <w:tc>
          <w:tcPr>
            <w:tcW w:w="3114" w:type="dxa"/>
          </w:tcPr>
          <w:p w14:paraId="693A6D9D" w14:textId="77777777" w:rsidR="002A3D6D" w:rsidRPr="000A1183" w:rsidRDefault="002A3D6D" w:rsidP="00806FEE">
            <w:pPr>
              <w:pStyle w:val="sche3"/>
              <w:rPr>
                <w:rFonts w:ascii="Verdana" w:hAnsi="Verdana" w:cs="Verdana"/>
                <w:sz w:val="16"/>
                <w:szCs w:val="16"/>
                <w:lang w:val="it-IT"/>
              </w:rPr>
            </w:pPr>
          </w:p>
        </w:tc>
        <w:tc>
          <w:tcPr>
            <w:tcW w:w="1455" w:type="dxa"/>
          </w:tcPr>
          <w:p w14:paraId="018C0352" w14:textId="77777777" w:rsidR="002A3D6D" w:rsidRPr="000A1183" w:rsidRDefault="002A3D6D" w:rsidP="00806FEE">
            <w:pPr>
              <w:pStyle w:val="sche3"/>
              <w:rPr>
                <w:rFonts w:ascii="Verdana" w:hAnsi="Verdana" w:cs="Verdana"/>
                <w:sz w:val="16"/>
                <w:szCs w:val="16"/>
                <w:lang w:val="it-IT"/>
              </w:rPr>
            </w:pPr>
          </w:p>
        </w:tc>
        <w:tc>
          <w:tcPr>
            <w:tcW w:w="2247" w:type="dxa"/>
          </w:tcPr>
          <w:p w14:paraId="736807C0" w14:textId="77777777" w:rsidR="002A3D6D" w:rsidRPr="000A1183" w:rsidRDefault="002A3D6D" w:rsidP="00806FEE">
            <w:pPr>
              <w:pStyle w:val="sche3"/>
              <w:rPr>
                <w:rFonts w:ascii="Verdana" w:hAnsi="Verdana" w:cs="Verdana"/>
                <w:sz w:val="16"/>
                <w:szCs w:val="16"/>
                <w:lang w:val="it-IT"/>
              </w:rPr>
            </w:pPr>
          </w:p>
        </w:tc>
        <w:tc>
          <w:tcPr>
            <w:tcW w:w="2245" w:type="dxa"/>
          </w:tcPr>
          <w:p w14:paraId="78FE3BF8" w14:textId="77777777" w:rsidR="002A3D6D" w:rsidRPr="000A1183" w:rsidRDefault="002A3D6D" w:rsidP="00806FEE">
            <w:pPr>
              <w:pStyle w:val="sche3"/>
              <w:rPr>
                <w:rFonts w:ascii="Verdana" w:hAnsi="Verdana" w:cs="Verdana"/>
                <w:sz w:val="16"/>
                <w:szCs w:val="16"/>
                <w:lang w:val="it-IT"/>
              </w:rPr>
            </w:pPr>
          </w:p>
        </w:tc>
      </w:tr>
    </w:tbl>
    <w:p w14:paraId="260BFB19" w14:textId="77777777" w:rsidR="002A3D6D" w:rsidRDefault="002A3D6D" w:rsidP="002A3D6D">
      <w:pPr>
        <w:pStyle w:val="sche3"/>
        <w:ind w:left="567"/>
        <w:rPr>
          <w:rFonts w:ascii="Verdana" w:hAnsi="Verdana" w:cs="Verdana"/>
          <w:lang w:val="it-IT"/>
        </w:rPr>
      </w:pPr>
    </w:p>
    <w:p w14:paraId="34ACB484" w14:textId="77777777" w:rsidR="002A3D6D" w:rsidRDefault="002A3D6D" w:rsidP="002A3D6D">
      <w:pPr>
        <w:pStyle w:val="sche3"/>
        <w:numPr>
          <w:ilvl w:val="0"/>
          <w:numId w:val="9"/>
        </w:numPr>
        <w:tabs>
          <w:tab w:val="clear" w:pos="708"/>
        </w:tabs>
        <w:suppressAutoHyphens/>
        <w:autoSpaceDN/>
        <w:adjustRightInd/>
        <w:spacing w:after="120" w:line="276" w:lineRule="auto"/>
        <w:ind w:left="567" w:hanging="567"/>
        <w:rPr>
          <w:lang w:val="it-IT"/>
        </w:rPr>
      </w:pPr>
      <w:r w:rsidRPr="00834DD4">
        <w:rPr>
          <w:rFonts w:ascii="Verdana" w:hAnsi="Verdana" w:cs="Verdana"/>
          <w:b/>
          <w:sz w:val="22"/>
          <w:szCs w:val="22"/>
          <w:lang w:val="it-IT"/>
        </w:rPr>
        <w:lastRenderedPageBreak/>
        <w:t>consorzio stabile</w:t>
      </w:r>
      <w:r>
        <w:rPr>
          <w:rFonts w:ascii="Verdana" w:hAnsi="Verdana" w:cs="Verdana"/>
          <w:sz w:val="22"/>
          <w:szCs w:val="22"/>
          <w:lang w:val="it-IT"/>
        </w:rPr>
        <w:t xml:space="preserve"> (art. 45, comma 2 lettera c), del Codice)</w:t>
      </w:r>
    </w:p>
    <w:p w14:paraId="6095FBE6" w14:textId="23DC50DA" w:rsidR="002A3D6D" w:rsidRDefault="002A3D6D" w:rsidP="002A3D6D">
      <w:pPr>
        <w:pStyle w:val="sche3"/>
        <w:ind w:left="567"/>
        <w:rPr>
          <w:lang w:val="it-IT"/>
        </w:rPr>
      </w:pPr>
      <w:r>
        <w:rPr>
          <w:rFonts w:ascii="Verdana" w:hAnsi="Verdana" w:cs="Verdana"/>
          <w:lang w:val="it-IT"/>
        </w:rPr>
        <w:t xml:space="preserve">indicare il/i consorziato/i per il/i quale/i concorre alla gara </w:t>
      </w:r>
      <w:r w:rsidRPr="001863C9">
        <w:rPr>
          <w:i/>
          <w:sz w:val="16"/>
          <w:szCs w:val="16"/>
          <w:lang w:val="it-IT"/>
        </w:rPr>
        <w:t>[</w:t>
      </w:r>
      <w:r w:rsidRPr="001863C9">
        <w:rPr>
          <w:rFonts w:ascii="Verdana" w:hAnsi="Verdana" w:cs="Verdana"/>
          <w:i/>
          <w:sz w:val="16"/>
          <w:szCs w:val="16"/>
          <w:lang w:val="it-IT"/>
        </w:rPr>
        <w:t>N.B.</w:t>
      </w:r>
      <w:r w:rsidRPr="001863C9">
        <w:rPr>
          <w:i/>
          <w:sz w:val="16"/>
          <w:szCs w:val="16"/>
          <w:lang w:val="it-IT"/>
        </w:rPr>
        <w:t xml:space="preserve"> </w:t>
      </w:r>
      <w:r w:rsidRPr="001863C9">
        <w:rPr>
          <w:rFonts w:ascii="Verdana" w:hAnsi="Verdana" w:cs="Verdana"/>
          <w:i/>
          <w:sz w:val="16"/>
          <w:szCs w:val="16"/>
          <w:lang w:val="it-IT"/>
        </w:rPr>
        <w:t xml:space="preserve">qualora il consorzio non indichi per quale/i consorziato/i concorre, si intende che lo stesso partecipa </w:t>
      </w:r>
      <w:r w:rsidR="00D70DE8">
        <w:rPr>
          <w:rFonts w:ascii="Verdana" w:hAnsi="Verdana" w:cs="Verdana"/>
          <w:i/>
          <w:sz w:val="16"/>
          <w:szCs w:val="16"/>
          <w:lang w:val="it-IT"/>
        </w:rPr>
        <w:t xml:space="preserve">esclusivamente </w:t>
      </w:r>
      <w:r w:rsidRPr="001863C9">
        <w:rPr>
          <w:rFonts w:ascii="Verdana" w:hAnsi="Verdana" w:cs="Verdana"/>
          <w:i/>
          <w:sz w:val="16"/>
          <w:szCs w:val="16"/>
          <w:lang w:val="it-IT"/>
        </w:rPr>
        <w:t>in nome e per conto proprio]</w:t>
      </w:r>
      <w:r>
        <w:rPr>
          <w:rFonts w:ascii="Verdana" w:hAnsi="Verdana" w:cs="Verdana"/>
          <w:lang w:val="it-IT"/>
        </w:rPr>
        <w:t>:</w:t>
      </w:r>
    </w:p>
    <w:p w14:paraId="74ED9F7C" w14:textId="77777777" w:rsidR="002A3D6D" w:rsidRDefault="002A3D6D" w:rsidP="002A3D6D">
      <w:pPr>
        <w:pStyle w:val="sche3"/>
        <w:ind w:left="567"/>
        <w:rPr>
          <w:rFonts w:ascii="Verdana" w:hAnsi="Verdana" w:cs="Verdana"/>
          <w:lang w:val="it-IT"/>
        </w:rPr>
      </w:pPr>
    </w:p>
    <w:tbl>
      <w:tblPr>
        <w:tblStyle w:val="Grigliatabella"/>
        <w:tblW w:w="0" w:type="auto"/>
        <w:tblInd w:w="567" w:type="dxa"/>
        <w:tblLook w:val="04A0" w:firstRow="1" w:lastRow="0" w:firstColumn="1" w:lastColumn="0" w:noHBand="0" w:noVBand="1"/>
      </w:tblPr>
      <w:tblGrid>
        <w:gridCol w:w="3114"/>
        <w:gridCol w:w="1455"/>
        <w:gridCol w:w="2247"/>
        <w:gridCol w:w="2245"/>
      </w:tblGrid>
      <w:tr w:rsidR="002A3D6D" w:rsidRPr="000A1183" w14:paraId="523EC4E2" w14:textId="77777777" w:rsidTr="00386BD4">
        <w:tc>
          <w:tcPr>
            <w:tcW w:w="3114" w:type="dxa"/>
          </w:tcPr>
          <w:p w14:paraId="5B0C5EB1"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Ragione sociale</w:t>
            </w:r>
          </w:p>
        </w:tc>
        <w:tc>
          <w:tcPr>
            <w:tcW w:w="1455" w:type="dxa"/>
          </w:tcPr>
          <w:p w14:paraId="049995E1" w14:textId="562E8D73"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Partita I</w:t>
            </w:r>
            <w:r w:rsidR="00386BD4">
              <w:rPr>
                <w:rFonts w:ascii="Verdana" w:hAnsi="Verdana" w:cs="Verdana"/>
                <w:sz w:val="16"/>
                <w:szCs w:val="16"/>
                <w:lang w:val="it-IT"/>
              </w:rPr>
              <w:t>.</w:t>
            </w:r>
            <w:r>
              <w:rPr>
                <w:rFonts w:ascii="Verdana" w:hAnsi="Verdana" w:cs="Verdana"/>
                <w:sz w:val="16"/>
                <w:szCs w:val="16"/>
                <w:lang w:val="it-IT"/>
              </w:rPr>
              <w:t>V</w:t>
            </w:r>
            <w:r w:rsidR="00386BD4">
              <w:rPr>
                <w:rFonts w:ascii="Verdana" w:hAnsi="Verdana" w:cs="Verdana"/>
                <w:sz w:val="16"/>
                <w:szCs w:val="16"/>
                <w:lang w:val="it-IT"/>
              </w:rPr>
              <w:t>.</w:t>
            </w:r>
            <w:r>
              <w:rPr>
                <w:rFonts w:ascii="Verdana" w:hAnsi="Verdana" w:cs="Verdana"/>
                <w:sz w:val="16"/>
                <w:szCs w:val="16"/>
                <w:lang w:val="it-IT"/>
              </w:rPr>
              <w:t>A</w:t>
            </w:r>
            <w:r w:rsidR="00386BD4">
              <w:rPr>
                <w:rFonts w:ascii="Verdana" w:hAnsi="Verdana" w:cs="Verdana"/>
                <w:sz w:val="16"/>
                <w:szCs w:val="16"/>
                <w:lang w:val="it-IT"/>
              </w:rPr>
              <w:t>.</w:t>
            </w:r>
          </w:p>
        </w:tc>
        <w:tc>
          <w:tcPr>
            <w:tcW w:w="2247" w:type="dxa"/>
          </w:tcPr>
          <w:p w14:paraId="13178998"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Sede legale</w:t>
            </w:r>
          </w:p>
        </w:tc>
        <w:tc>
          <w:tcPr>
            <w:tcW w:w="2245" w:type="dxa"/>
          </w:tcPr>
          <w:p w14:paraId="0906502F"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Ruolo</w:t>
            </w:r>
          </w:p>
        </w:tc>
      </w:tr>
      <w:tr w:rsidR="002A3D6D" w:rsidRPr="000A1183" w14:paraId="567F029C" w14:textId="77777777" w:rsidTr="00386BD4">
        <w:tc>
          <w:tcPr>
            <w:tcW w:w="3114" w:type="dxa"/>
          </w:tcPr>
          <w:p w14:paraId="4D13F994" w14:textId="77777777" w:rsidR="002A3D6D" w:rsidRPr="000A1183" w:rsidRDefault="002A3D6D" w:rsidP="00806FEE">
            <w:pPr>
              <w:pStyle w:val="sche3"/>
              <w:rPr>
                <w:rFonts w:ascii="Verdana" w:hAnsi="Verdana" w:cs="Verdana"/>
                <w:sz w:val="16"/>
                <w:szCs w:val="16"/>
                <w:lang w:val="it-IT"/>
              </w:rPr>
            </w:pPr>
          </w:p>
        </w:tc>
        <w:tc>
          <w:tcPr>
            <w:tcW w:w="1455" w:type="dxa"/>
          </w:tcPr>
          <w:p w14:paraId="125A76B0" w14:textId="2CABD6BD" w:rsidR="002A3D6D" w:rsidRPr="000A1183" w:rsidRDefault="002A3D6D" w:rsidP="00806FEE">
            <w:pPr>
              <w:pStyle w:val="sche3"/>
              <w:rPr>
                <w:rFonts w:ascii="Verdana" w:hAnsi="Verdana" w:cs="Verdana"/>
                <w:sz w:val="16"/>
                <w:szCs w:val="16"/>
                <w:lang w:val="it-IT"/>
              </w:rPr>
            </w:pPr>
          </w:p>
        </w:tc>
        <w:tc>
          <w:tcPr>
            <w:tcW w:w="2247" w:type="dxa"/>
          </w:tcPr>
          <w:p w14:paraId="33880233" w14:textId="77777777" w:rsidR="002A3D6D" w:rsidRPr="000A1183" w:rsidRDefault="002A3D6D" w:rsidP="00806FEE">
            <w:pPr>
              <w:pStyle w:val="sche3"/>
              <w:rPr>
                <w:rFonts w:ascii="Verdana" w:hAnsi="Verdana" w:cs="Verdana"/>
                <w:sz w:val="16"/>
                <w:szCs w:val="16"/>
                <w:lang w:val="it-IT"/>
              </w:rPr>
            </w:pPr>
          </w:p>
        </w:tc>
        <w:tc>
          <w:tcPr>
            <w:tcW w:w="2245" w:type="dxa"/>
          </w:tcPr>
          <w:p w14:paraId="03C92437" w14:textId="77777777" w:rsidR="002A3D6D" w:rsidRPr="000A1183" w:rsidRDefault="002A3D6D" w:rsidP="00806FEE">
            <w:pPr>
              <w:pStyle w:val="sche3"/>
              <w:rPr>
                <w:rFonts w:ascii="Verdana" w:hAnsi="Verdana" w:cs="Verdana"/>
                <w:sz w:val="16"/>
                <w:szCs w:val="16"/>
                <w:lang w:val="it-IT"/>
              </w:rPr>
            </w:pPr>
          </w:p>
        </w:tc>
      </w:tr>
      <w:tr w:rsidR="002A3D6D" w:rsidRPr="000A1183" w14:paraId="644DFFE0" w14:textId="77777777" w:rsidTr="00386BD4">
        <w:tc>
          <w:tcPr>
            <w:tcW w:w="3114" w:type="dxa"/>
          </w:tcPr>
          <w:p w14:paraId="6193F017" w14:textId="77777777" w:rsidR="002A3D6D" w:rsidRPr="000A1183" w:rsidRDefault="002A3D6D" w:rsidP="00806FEE">
            <w:pPr>
              <w:pStyle w:val="sche3"/>
              <w:rPr>
                <w:rFonts w:ascii="Verdana" w:hAnsi="Verdana" w:cs="Verdana"/>
                <w:sz w:val="16"/>
                <w:szCs w:val="16"/>
                <w:lang w:val="it-IT"/>
              </w:rPr>
            </w:pPr>
          </w:p>
        </w:tc>
        <w:tc>
          <w:tcPr>
            <w:tcW w:w="1455" w:type="dxa"/>
          </w:tcPr>
          <w:p w14:paraId="036E7EE5" w14:textId="77777777" w:rsidR="002A3D6D" w:rsidRPr="000A1183" w:rsidRDefault="002A3D6D" w:rsidP="00806FEE">
            <w:pPr>
              <w:pStyle w:val="sche3"/>
              <w:rPr>
                <w:rFonts w:ascii="Verdana" w:hAnsi="Verdana" w:cs="Verdana"/>
                <w:sz w:val="16"/>
                <w:szCs w:val="16"/>
                <w:lang w:val="it-IT"/>
              </w:rPr>
            </w:pPr>
          </w:p>
        </w:tc>
        <w:tc>
          <w:tcPr>
            <w:tcW w:w="2247" w:type="dxa"/>
          </w:tcPr>
          <w:p w14:paraId="4106D72E" w14:textId="77777777" w:rsidR="002A3D6D" w:rsidRPr="000A1183" w:rsidRDefault="002A3D6D" w:rsidP="00806FEE">
            <w:pPr>
              <w:pStyle w:val="sche3"/>
              <w:rPr>
                <w:rFonts w:ascii="Verdana" w:hAnsi="Verdana" w:cs="Verdana"/>
                <w:sz w:val="16"/>
                <w:szCs w:val="16"/>
                <w:lang w:val="it-IT"/>
              </w:rPr>
            </w:pPr>
          </w:p>
        </w:tc>
        <w:tc>
          <w:tcPr>
            <w:tcW w:w="2245" w:type="dxa"/>
          </w:tcPr>
          <w:p w14:paraId="3E79DE32" w14:textId="77777777" w:rsidR="002A3D6D" w:rsidRPr="000A1183" w:rsidRDefault="002A3D6D" w:rsidP="00806FEE">
            <w:pPr>
              <w:pStyle w:val="sche3"/>
              <w:rPr>
                <w:rFonts w:ascii="Verdana" w:hAnsi="Verdana" w:cs="Verdana"/>
                <w:sz w:val="16"/>
                <w:szCs w:val="16"/>
                <w:lang w:val="it-IT"/>
              </w:rPr>
            </w:pPr>
          </w:p>
        </w:tc>
      </w:tr>
      <w:tr w:rsidR="002A3D6D" w:rsidRPr="000A1183" w14:paraId="77C64089" w14:textId="77777777" w:rsidTr="00386BD4">
        <w:tc>
          <w:tcPr>
            <w:tcW w:w="3114" w:type="dxa"/>
          </w:tcPr>
          <w:p w14:paraId="1F5E1ACE" w14:textId="77777777" w:rsidR="002A3D6D" w:rsidRPr="000A1183" w:rsidRDefault="002A3D6D" w:rsidP="00806FEE">
            <w:pPr>
              <w:pStyle w:val="sche3"/>
              <w:rPr>
                <w:rFonts w:ascii="Verdana" w:hAnsi="Verdana" w:cs="Verdana"/>
                <w:sz w:val="16"/>
                <w:szCs w:val="16"/>
                <w:lang w:val="it-IT"/>
              </w:rPr>
            </w:pPr>
          </w:p>
        </w:tc>
        <w:tc>
          <w:tcPr>
            <w:tcW w:w="1455" w:type="dxa"/>
          </w:tcPr>
          <w:p w14:paraId="78370FEC" w14:textId="77777777" w:rsidR="002A3D6D" w:rsidRPr="000A1183" w:rsidRDefault="002A3D6D" w:rsidP="00806FEE">
            <w:pPr>
              <w:pStyle w:val="sche3"/>
              <w:rPr>
                <w:rFonts w:ascii="Verdana" w:hAnsi="Verdana" w:cs="Verdana"/>
                <w:sz w:val="16"/>
                <w:szCs w:val="16"/>
                <w:lang w:val="it-IT"/>
              </w:rPr>
            </w:pPr>
          </w:p>
        </w:tc>
        <w:tc>
          <w:tcPr>
            <w:tcW w:w="2247" w:type="dxa"/>
          </w:tcPr>
          <w:p w14:paraId="736ACEB0" w14:textId="77777777" w:rsidR="002A3D6D" w:rsidRPr="000A1183" w:rsidRDefault="002A3D6D" w:rsidP="00806FEE">
            <w:pPr>
              <w:pStyle w:val="sche3"/>
              <w:rPr>
                <w:rFonts w:ascii="Verdana" w:hAnsi="Verdana" w:cs="Verdana"/>
                <w:sz w:val="16"/>
                <w:szCs w:val="16"/>
                <w:lang w:val="it-IT"/>
              </w:rPr>
            </w:pPr>
          </w:p>
        </w:tc>
        <w:tc>
          <w:tcPr>
            <w:tcW w:w="2245" w:type="dxa"/>
          </w:tcPr>
          <w:p w14:paraId="63881CD0" w14:textId="77777777" w:rsidR="002A3D6D" w:rsidRPr="000A1183" w:rsidRDefault="002A3D6D" w:rsidP="00806FEE">
            <w:pPr>
              <w:pStyle w:val="sche3"/>
              <w:rPr>
                <w:rFonts w:ascii="Verdana" w:hAnsi="Verdana" w:cs="Verdana"/>
                <w:sz w:val="16"/>
                <w:szCs w:val="16"/>
                <w:lang w:val="it-IT"/>
              </w:rPr>
            </w:pPr>
          </w:p>
        </w:tc>
      </w:tr>
    </w:tbl>
    <w:p w14:paraId="0BA6B3F8" w14:textId="77777777" w:rsidR="002A3D6D" w:rsidRDefault="002A3D6D" w:rsidP="002A3D6D">
      <w:pPr>
        <w:pStyle w:val="sche3"/>
        <w:ind w:left="567"/>
        <w:rPr>
          <w:rFonts w:ascii="Verdana" w:hAnsi="Verdana" w:cs="Verdana"/>
          <w:lang w:val="it-IT"/>
        </w:rPr>
      </w:pPr>
    </w:p>
    <w:p w14:paraId="1552EFA9" w14:textId="77777777" w:rsidR="006A1658" w:rsidRDefault="006A1658" w:rsidP="001863C9">
      <w:pPr>
        <w:pStyle w:val="sche3"/>
        <w:numPr>
          <w:ilvl w:val="0"/>
          <w:numId w:val="9"/>
        </w:numPr>
        <w:tabs>
          <w:tab w:val="clear" w:pos="708"/>
        </w:tabs>
        <w:suppressAutoHyphens/>
        <w:autoSpaceDN/>
        <w:adjustRightInd/>
        <w:spacing w:after="120" w:line="276" w:lineRule="auto"/>
        <w:ind w:left="567" w:hanging="567"/>
        <w:rPr>
          <w:lang w:val="it-IT"/>
        </w:rPr>
      </w:pPr>
      <w:r w:rsidRPr="00DA6A4D">
        <w:rPr>
          <w:rFonts w:ascii="Verdana" w:hAnsi="Verdana" w:cs="Verdana"/>
          <w:b/>
          <w:sz w:val="22"/>
          <w:szCs w:val="22"/>
          <w:lang w:val="it-IT"/>
        </w:rPr>
        <w:t>raggruppamento temporaneo</w:t>
      </w:r>
      <w:r>
        <w:rPr>
          <w:rFonts w:ascii="Verdana" w:hAnsi="Verdana" w:cs="Verdana"/>
          <w:sz w:val="22"/>
          <w:szCs w:val="22"/>
          <w:lang w:val="it-IT"/>
        </w:rPr>
        <w:t xml:space="preserve"> (art. 45, comma 2 lett</w:t>
      </w:r>
      <w:r w:rsidR="001863C9">
        <w:rPr>
          <w:rFonts w:ascii="Verdana" w:hAnsi="Verdana" w:cs="Verdana"/>
          <w:sz w:val="22"/>
          <w:szCs w:val="22"/>
          <w:lang w:val="it-IT"/>
        </w:rPr>
        <w:t>era</w:t>
      </w:r>
      <w:r>
        <w:rPr>
          <w:rFonts w:ascii="Verdana" w:hAnsi="Verdana" w:cs="Verdana"/>
          <w:sz w:val="22"/>
          <w:szCs w:val="22"/>
          <w:lang w:val="it-IT"/>
        </w:rPr>
        <w:t xml:space="preserve"> d)</w:t>
      </w:r>
      <w:r w:rsidR="001863C9">
        <w:rPr>
          <w:rFonts w:ascii="Verdana" w:hAnsi="Verdana" w:cs="Verdana"/>
          <w:sz w:val="22"/>
          <w:szCs w:val="22"/>
          <w:lang w:val="it-IT"/>
        </w:rPr>
        <w:t>,</w:t>
      </w:r>
      <w:r>
        <w:rPr>
          <w:rFonts w:ascii="Verdana" w:hAnsi="Verdana" w:cs="Verdana"/>
          <w:sz w:val="22"/>
          <w:szCs w:val="22"/>
          <w:lang w:val="it-IT"/>
        </w:rPr>
        <w:t xml:space="preserve"> del </w:t>
      </w:r>
      <w:r w:rsidR="001863C9">
        <w:rPr>
          <w:rFonts w:ascii="Verdana" w:hAnsi="Verdana" w:cs="Verdana"/>
          <w:sz w:val="22"/>
          <w:szCs w:val="22"/>
          <w:lang w:val="it-IT"/>
        </w:rPr>
        <w:t>Codice</w:t>
      </w:r>
      <w:r>
        <w:rPr>
          <w:rFonts w:ascii="Verdana" w:hAnsi="Verdana" w:cs="Verdana"/>
          <w:sz w:val="22"/>
          <w:szCs w:val="22"/>
          <w:lang w:val="it-IT"/>
        </w:rPr>
        <w:t>):</w:t>
      </w:r>
    </w:p>
    <w:p w14:paraId="29C0F393" w14:textId="56168AEB" w:rsidR="006A1658" w:rsidRPr="00D70DE8" w:rsidRDefault="006A1658" w:rsidP="001863C9">
      <w:pPr>
        <w:pStyle w:val="sche3"/>
        <w:numPr>
          <w:ilvl w:val="0"/>
          <w:numId w:val="9"/>
        </w:numPr>
        <w:tabs>
          <w:tab w:val="clear" w:pos="708"/>
        </w:tabs>
        <w:suppressAutoHyphens/>
        <w:autoSpaceDN/>
        <w:adjustRightInd/>
        <w:spacing w:after="120" w:line="276" w:lineRule="auto"/>
        <w:ind w:left="851" w:hanging="284"/>
      </w:pPr>
      <w:r>
        <w:rPr>
          <w:rFonts w:ascii="Verdana" w:hAnsi="Verdana" w:cs="Verdana"/>
          <w:sz w:val="22"/>
          <w:szCs w:val="22"/>
          <w:lang w:val="it-IT"/>
        </w:rPr>
        <w:t>tipo orizzontale</w:t>
      </w:r>
    </w:p>
    <w:p w14:paraId="5F8DF282" w14:textId="77777777" w:rsidR="00D70DE8" w:rsidRDefault="00D70DE8" w:rsidP="00D70DE8">
      <w:pPr>
        <w:pStyle w:val="sche3"/>
        <w:numPr>
          <w:ilvl w:val="0"/>
          <w:numId w:val="9"/>
        </w:numPr>
        <w:tabs>
          <w:tab w:val="clear" w:pos="708"/>
        </w:tabs>
        <w:suppressAutoHyphens/>
        <w:autoSpaceDN/>
        <w:adjustRightInd/>
        <w:spacing w:after="120" w:line="276" w:lineRule="auto"/>
        <w:ind w:left="1134" w:hanging="284"/>
      </w:pPr>
      <w:r>
        <w:rPr>
          <w:rFonts w:ascii="Verdana" w:hAnsi="Verdana" w:cs="Verdana"/>
          <w:sz w:val="22"/>
          <w:szCs w:val="22"/>
          <w:lang w:val="it-IT"/>
        </w:rPr>
        <w:t>già costituito</w:t>
      </w:r>
    </w:p>
    <w:p w14:paraId="639D3F97" w14:textId="77777777" w:rsidR="00D70DE8" w:rsidRDefault="00D70DE8" w:rsidP="00D70DE8">
      <w:pPr>
        <w:pStyle w:val="sche3"/>
        <w:numPr>
          <w:ilvl w:val="0"/>
          <w:numId w:val="9"/>
        </w:numPr>
        <w:tabs>
          <w:tab w:val="clear" w:pos="708"/>
        </w:tabs>
        <w:suppressAutoHyphens/>
        <w:autoSpaceDN/>
        <w:adjustRightInd/>
        <w:spacing w:after="120" w:line="276" w:lineRule="auto"/>
        <w:ind w:left="1134" w:hanging="284"/>
      </w:pPr>
      <w:r>
        <w:rPr>
          <w:rFonts w:ascii="Verdana" w:hAnsi="Verdana" w:cs="Verdana"/>
          <w:sz w:val="22"/>
          <w:szCs w:val="22"/>
          <w:lang w:val="it-IT"/>
        </w:rPr>
        <w:t>costituendo</w:t>
      </w:r>
    </w:p>
    <w:p w14:paraId="6A4D0553" w14:textId="77777777" w:rsidR="00CF4153" w:rsidRDefault="00CF4153" w:rsidP="001863C9">
      <w:pPr>
        <w:pStyle w:val="sche3"/>
        <w:numPr>
          <w:ilvl w:val="0"/>
          <w:numId w:val="9"/>
        </w:numPr>
        <w:tabs>
          <w:tab w:val="clear" w:pos="708"/>
        </w:tabs>
        <w:suppressAutoHyphens/>
        <w:autoSpaceDN/>
        <w:adjustRightInd/>
        <w:spacing w:after="120" w:line="276" w:lineRule="auto"/>
        <w:ind w:left="851" w:hanging="284"/>
      </w:pPr>
      <w:r>
        <w:rPr>
          <w:rFonts w:ascii="Verdana" w:hAnsi="Verdana" w:cs="Verdana"/>
          <w:sz w:val="22"/>
          <w:szCs w:val="22"/>
          <w:lang w:val="it-IT"/>
        </w:rPr>
        <w:t>tipo verticale</w:t>
      </w:r>
    </w:p>
    <w:p w14:paraId="27D22077" w14:textId="77777777" w:rsidR="006A1658" w:rsidRDefault="001863C9" w:rsidP="00D70DE8">
      <w:pPr>
        <w:pStyle w:val="sche3"/>
        <w:numPr>
          <w:ilvl w:val="0"/>
          <w:numId w:val="9"/>
        </w:numPr>
        <w:tabs>
          <w:tab w:val="clear" w:pos="708"/>
        </w:tabs>
        <w:suppressAutoHyphens/>
        <w:autoSpaceDN/>
        <w:adjustRightInd/>
        <w:spacing w:after="120" w:line="276" w:lineRule="auto"/>
        <w:ind w:left="1134" w:hanging="284"/>
      </w:pPr>
      <w:r>
        <w:rPr>
          <w:rFonts w:ascii="Verdana" w:hAnsi="Verdana" w:cs="Verdana"/>
          <w:sz w:val="22"/>
          <w:szCs w:val="22"/>
          <w:lang w:val="it-IT"/>
        </w:rPr>
        <w:t xml:space="preserve">già </w:t>
      </w:r>
      <w:r w:rsidR="006A1658">
        <w:rPr>
          <w:rFonts w:ascii="Verdana" w:hAnsi="Verdana" w:cs="Verdana"/>
          <w:sz w:val="22"/>
          <w:szCs w:val="22"/>
          <w:lang w:val="it-IT"/>
        </w:rPr>
        <w:t>costituito</w:t>
      </w:r>
    </w:p>
    <w:p w14:paraId="43342A81" w14:textId="77777777" w:rsidR="006A1658" w:rsidRDefault="00D4759E" w:rsidP="00D70DE8">
      <w:pPr>
        <w:pStyle w:val="sche3"/>
        <w:numPr>
          <w:ilvl w:val="0"/>
          <w:numId w:val="9"/>
        </w:numPr>
        <w:tabs>
          <w:tab w:val="clear" w:pos="708"/>
        </w:tabs>
        <w:suppressAutoHyphens/>
        <w:autoSpaceDN/>
        <w:adjustRightInd/>
        <w:spacing w:after="120" w:line="276" w:lineRule="auto"/>
        <w:ind w:left="1134" w:hanging="284"/>
      </w:pPr>
      <w:r>
        <w:rPr>
          <w:rFonts w:ascii="Verdana" w:hAnsi="Verdana" w:cs="Verdana"/>
          <w:sz w:val="22"/>
          <w:szCs w:val="22"/>
          <w:lang w:val="it-IT"/>
        </w:rPr>
        <w:t>costituendo</w:t>
      </w:r>
    </w:p>
    <w:p w14:paraId="434F7652" w14:textId="77777777" w:rsidR="006A1658" w:rsidRDefault="006A1658" w:rsidP="001863C9">
      <w:pPr>
        <w:pStyle w:val="sche3"/>
        <w:numPr>
          <w:ilvl w:val="0"/>
          <w:numId w:val="9"/>
        </w:numPr>
        <w:tabs>
          <w:tab w:val="clear" w:pos="708"/>
        </w:tabs>
        <w:suppressAutoHyphens/>
        <w:autoSpaceDN/>
        <w:adjustRightInd/>
        <w:spacing w:after="120" w:line="276" w:lineRule="auto"/>
        <w:ind w:left="567" w:hanging="567"/>
        <w:rPr>
          <w:lang w:val="it-IT"/>
        </w:rPr>
      </w:pPr>
      <w:r w:rsidRPr="00DA6A4D">
        <w:rPr>
          <w:rFonts w:ascii="Verdana" w:hAnsi="Verdana" w:cs="Verdana"/>
          <w:b/>
          <w:sz w:val="22"/>
          <w:szCs w:val="22"/>
          <w:lang w:val="it-IT"/>
        </w:rPr>
        <w:t>consorzio ordinario di concorrenti</w:t>
      </w:r>
      <w:r>
        <w:rPr>
          <w:rFonts w:ascii="Verdana" w:hAnsi="Verdana" w:cs="Verdana"/>
          <w:sz w:val="22"/>
          <w:szCs w:val="22"/>
          <w:lang w:val="it-IT"/>
        </w:rPr>
        <w:t xml:space="preserve"> (art. 45, comma 2 lett</w:t>
      </w:r>
      <w:r w:rsidR="001863C9">
        <w:rPr>
          <w:rFonts w:ascii="Verdana" w:hAnsi="Verdana" w:cs="Verdana"/>
          <w:sz w:val="22"/>
          <w:szCs w:val="22"/>
          <w:lang w:val="it-IT"/>
        </w:rPr>
        <w:t>era</w:t>
      </w:r>
      <w:r>
        <w:rPr>
          <w:rFonts w:ascii="Verdana" w:hAnsi="Verdana" w:cs="Verdana"/>
          <w:sz w:val="22"/>
          <w:szCs w:val="22"/>
          <w:lang w:val="it-IT"/>
        </w:rPr>
        <w:t xml:space="preserve"> e)</w:t>
      </w:r>
      <w:r w:rsidR="001863C9">
        <w:rPr>
          <w:rFonts w:ascii="Verdana" w:hAnsi="Verdana" w:cs="Verdana"/>
          <w:sz w:val="22"/>
          <w:szCs w:val="22"/>
          <w:lang w:val="it-IT"/>
        </w:rPr>
        <w:t>,</w:t>
      </w:r>
      <w:r>
        <w:rPr>
          <w:rFonts w:ascii="Verdana" w:hAnsi="Verdana" w:cs="Verdana"/>
          <w:sz w:val="22"/>
          <w:szCs w:val="22"/>
          <w:lang w:val="it-IT"/>
        </w:rPr>
        <w:t xml:space="preserve"> del </w:t>
      </w:r>
      <w:r w:rsidR="001863C9">
        <w:rPr>
          <w:rFonts w:ascii="Verdana" w:hAnsi="Verdana" w:cs="Verdana"/>
          <w:sz w:val="22"/>
          <w:szCs w:val="22"/>
          <w:lang w:val="it-IT"/>
        </w:rPr>
        <w:t>Codice</w:t>
      </w:r>
      <w:r>
        <w:rPr>
          <w:rFonts w:ascii="Verdana" w:hAnsi="Verdana" w:cs="Verdana"/>
          <w:sz w:val="22"/>
          <w:szCs w:val="22"/>
          <w:lang w:val="it-IT"/>
        </w:rPr>
        <w:t>)</w:t>
      </w:r>
      <w:r w:rsidR="00DA6A4D">
        <w:rPr>
          <w:rFonts w:ascii="Verdana" w:hAnsi="Verdana" w:cs="Verdana"/>
          <w:sz w:val="22"/>
          <w:szCs w:val="22"/>
          <w:lang w:val="it-IT"/>
        </w:rPr>
        <w:t>:</w:t>
      </w:r>
    </w:p>
    <w:p w14:paraId="5A7B115D" w14:textId="491A010B" w:rsidR="00DA6A4D" w:rsidRDefault="00D70DE8" w:rsidP="001863C9">
      <w:pPr>
        <w:pStyle w:val="sche3"/>
        <w:numPr>
          <w:ilvl w:val="0"/>
          <w:numId w:val="9"/>
        </w:numPr>
        <w:tabs>
          <w:tab w:val="clear" w:pos="708"/>
        </w:tabs>
        <w:suppressAutoHyphens/>
        <w:autoSpaceDN/>
        <w:adjustRightInd/>
        <w:spacing w:after="120" w:line="276" w:lineRule="auto"/>
        <w:ind w:left="851" w:hanging="284"/>
      </w:pPr>
      <w:r>
        <w:rPr>
          <w:rFonts w:ascii="Verdana" w:hAnsi="Verdana" w:cs="Verdana"/>
          <w:sz w:val="22"/>
          <w:szCs w:val="22"/>
          <w:lang w:val="it-IT"/>
        </w:rPr>
        <w:t xml:space="preserve">già </w:t>
      </w:r>
      <w:r w:rsidR="00DA6A4D">
        <w:rPr>
          <w:rFonts w:ascii="Verdana" w:hAnsi="Verdana" w:cs="Verdana"/>
          <w:sz w:val="22"/>
          <w:szCs w:val="22"/>
          <w:lang w:val="it-IT"/>
        </w:rPr>
        <w:t>costituito</w:t>
      </w:r>
    </w:p>
    <w:p w14:paraId="3E55F401" w14:textId="77777777" w:rsidR="00DA6A4D" w:rsidRDefault="00D4759E" w:rsidP="001863C9">
      <w:pPr>
        <w:pStyle w:val="sche3"/>
        <w:numPr>
          <w:ilvl w:val="0"/>
          <w:numId w:val="9"/>
        </w:numPr>
        <w:tabs>
          <w:tab w:val="clear" w:pos="708"/>
        </w:tabs>
        <w:suppressAutoHyphens/>
        <w:autoSpaceDN/>
        <w:adjustRightInd/>
        <w:spacing w:after="120" w:line="276" w:lineRule="auto"/>
        <w:ind w:left="851" w:hanging="284"/>
      </w:pPr>
      <w:r>
        <w:rPr>
          <w:rFonts w:ascii="Verdana" w:hAnsi="Verdana" w:cs="Verdana"/>
          <w:sz w:val="22"/>
          <w:szCs w:val="22"/>
          <w:lang w:val="it-IT"/>
        </w:rPr>
        <w:t>costituendo</w:t>
      </w:r>
    </w:p>
    <w:p w14:paraId="027E8E54" w14:textId="77777777" w:rsidR="0041579A" w:rsidRDefault="0041579A" w:rsidP="001863C9">
      <w:pPr>
        <w:pStyle w:val="sche3"/>
        <w:numPr>
          <w:ilvl w:val="0"/>
          <w:numId w:val="9"/>
        </w:numPr>
        <w:tabs>
          <w:tab w:val="clear" w:pos="708"/>
        </w:tabs>
        <w:suppressAutoHyphens/>
        <w:autoSpaceDN/>
        <w:adjustRightInd/>
        <w:spacing w:after="120" w:line="276" w:lineRule="auto"/>
        <w:ind w:left="567" w:hanging="567"/>
        <w:rPr>
          <w:lang w:val="it-IT"/>
        </w:rPr>
      </w:pPr>
      <w:r>
        <w:rPr>
          <w:rFonts w:ascii="Verdana" w:hAnsi="Verdana" w:cs="Verdana"/>
          <w:b/>
          <w:sz w:val="22"/>
          <w:szCs w:val="22"/>
          <w:lang w:val="it-IT"/>
        </w:rPr>
        <w:t>GEIE</w:t>
      </w:r>
      <w:r>
        <w:rPr>
          <w:rFonts w:ascii="Verdana" w:hAnsi="Verdana" w:cs="Verdana"/>
          <w:sz w:val="22"/>
          <w:szCs w:val="22"/>
          <w:lang w:val="it-IT"/>
        </w:rPr>
        <w:t xml:space="preserve"> (art. 45, comma 2 lett</w:t>
      </w:r>
      <w:r w:rsidR="001863C9">
        <w:rPr>
          <w:rFonts w:ascii="Verdana" w:hAnsi="Verdana" w:cs="Verdana"/>
          <w:sz w:val="22"/>
          <w:szCs w:val="22"/>
          <w:lang w:val="it-IT"/>
        </w:rPr>
        <w:t>era</w:t>
      </w:r>
      <w:r>
        <w:rPr>
          <w:rFonts w:ascii="Verdana" w:hAnsi="Verdana" w:cs="Verdana"/>
          <w:sz w:val="22"/>
          <w:szCs w:val="22"/>
          <w:lang w:val="it-IT"/>
        </w:rPr>
        <w:t xml:space="preserve"> g)</w:t>
      </w:r>
      <w:r w:rsidR="001863C9">
        <w:rPr>
          <w:rFonts w:ascii="Verdana" w:hAnsi="Verdana" w:cs="Verdana"/>
          <w:sz w:val="22"/>
          <w:szCs w:val="22"/>
          <w:lang w:val="it-IT"/>
        </w:rPr>
        <w:t>,</w:t>
      </w:r>
      <w:r>
        <w:rPr>
          <w:rFonts w:ascii="Verdana" w:hAnsi="Verdana" w:cs="Verdana"/>
          <w:sz w:val="22"/>
          <w:szCs w:val="22"/>
          <w:lang w:val="it-IT"/>
        </w:rPr>
        <w:t xml:space="preserve"> del </w:t>
      </w:r>
      <w:r w:rsidR="001863C9">
        <w:rPr>
          <w:rFonts w:ascii="Verdana" w:hAnsi="Verdana" w:cs="Verdana"/>
          <w:sz w:val="22"/>
          <w:szCs w:val="22"/>
          <w:lang w:val="it-IT"/>
        </w:rPr>
        <w:t>Codice</w:t>
      </w:r>
      <w:r>
        <w:rPr>
          <w:rFonts w:ascii="Verdana" w:hAnsi="Verdana" w:cs="Verdana"/>
          <w:sz w:val="22"/>
          <w:szCs w:val="22"/>
          <w:lang w:val="it-IT"/>
        </w:rPr>
        <w:t>):</w:t>
      </w:r>
    </w:p>
    <w:p w14:paraId="4C26D653" w14:textId="77777777" w:rsidR="0041579A" w:rsidRDefault="001863C9" w:rsidP="001863C9">
      <w:pPr>
        <w:pStyle w:val="sche3"/>
        <w:numPr>
          <w:ilvl w:val="0"/>
          <w:numId w:val="9"/>
        </w:numPr>
        <w:tabs>
          <w:tab w:val="clear" w:pos="708"/>
        </w:tabs>
        <w:suppressAutoHyphens/>
        <w:autoSpaceDN/>
        <w:adjustRightInd/>
        <w:spacing w:after="120" w:line="276" w:lineRule="auto"/>
        <w:ind w:left="851" w:hanging="284"/>
      </w:pPr>
      <w:r>
        <w:rPr>
          <w:rFonts w:ascii="Verdana" w:hAnsi="Verdana" w:cs="Verdana"/>
          <w:sz w:val="22"/>
          <w:szCs w:val="22"/>
          <w:lang w:val="it-IT"/>
        </w:rPr>
        <w:t xml:space="preserve">già </w:t>
      </w:r>
      <w:r w:rsidR="0041579A">
        <w:rPr>
          <w:rFonts w:ascii="Verdana" w:hAnsi="Verdana" w:cs="Verdana"/>
          <w:sz w:val="22"/>
          <w:szCs w:val="22"/>
          <w:lang w:val="it-IT"/>
        </w:rPr>
        <w:t>costituito</w:t>
      </w:r>
    </w:p>
    <w:p w14:paraId="08F915A2" w14:textId="77777777" w:rsidR="0041579A" w:rsidRDefault="0041579A" w:rsidP="001863C9">
      <w:pPr>
        <w:pStyle w:val="sche3"/>
        <w:numPr>
          <w:ilvl w:val="0"/>
          <w:numId w:val="9"/>
        </w:numPr>
        <w:tabs>
          <w:tab w:val="clear" w:pos="708"/>
        </w:tabs>
        <w:suppressAutoHyphens/>
        <w:autoSpaceDN/>
        <w:adjustRightInd/>
        <w:spacing w:after="120" w:line="276" w:lineRule="auto"/>
        <w:ind w:left="851" w:hanging="284"/>
      </w:pPr>
      <w:r>
        <w:rPr>
          <w:rFonts w:ascii="Verdana" w:hAnsi="Verdana" w:cs="Verdana"/>
          <w:sz w:val="22"/>
          <w:szCs w:val="22"/>
          <w:lang w:val="it-IT"/>
        </w:rPr>
        <w:t>costituendo</w:t>
      </w:r>
    </w:p>
    <w:p w14:paraId="56BFAC69" w14:textId="77777777" w:rsidR="007C746F" w:rsidRPr="001863C9" w:rsidRDefault="007C746F" w:rsidP="001863C9">
      <w:pPr>
        <w:pStyle w:val="Paragrafoelenco"/>
        <w:spacing w:after="120" w:line="240" w:lineRule="auto"/>
        <w:ind w:left="0"/>
        <w:rPr>
          <w:rFonts w:ascii="Verdana" w:hAnsi="Verdana"/>
          <w:i/>
          <w:sz w:val="16"/>
          <w:szCs w:val="16"/>
        </w:rPr>
      </w:pPr>
      <w:r w:rsidRPr="001863C9">
        <w:rPr>
          <w:rFonts w:ascii="Verdana" w:hAnsi="Verdana"/>
          <w:i/>
          <w:sz w:val="16"/>
          <w:szCs w:val="16"/>
        </w:rPr>
        <w:t>[</w:t>
      </w:r>
      <w:r w:rsidR="006C6A22" w:rsidRPr="001863C9">
        <w:rPr>
          <w:rFonts w:ascii="Verdana" w:hAnsi="Verdana"/>
          <w:i/>
          <w:sz w:val="16"/>
          <w:szCs w:val="16"/>
        </w:rPr>
        <w:t>Le tabelle</w:t>
      </w:r>
      <w:r w:rsidRPr="001863C9">
        <w:rPr>
          <w:rFonts w:ascii="Verdana" w:hAnsi="Verdana"/>
          <w:i/>
          <w:sz w:val="16"/>
          <w:szCs w:val="16"/>
        </w:rPr>
        <w:t xml:space="preserve"> sottostanti devono essere compilat</w:t>
      </w:r>
      <w:r w:rsidR="006C6A22" w:rsidRPr="001863C9">
        <w:rPr>
          <w:rFonts w:ascii="Verdana" w:hAnsi="Verdana"/>
          <w:i/>
          <w:sz w:val="16"/>
          <w:szCs w:val="16"/>
        </w:rPr>
        <w:t>e</w:t>
      </w:r>
      <w:r w:rsidRPr="001863C9">
        <w:rPr>
          <w:rFonts w:ascii="Verdana" w:hAnsi="Verdana"/>
          <w:i/>
          <w:sz w:val="16"/>
          <w:szCs w:val="16"/>
        </w:rPr>
        <w:t xml:space="preserve"> </w:t>
      </w:r>
      <w:r w:rsidRPr="001863C9">
        <w:rPr>
          <w:rFonts w:ascii="Verdana" w:hAnsi="Verdana"/>
          <w:b/>
          <w:i/>
          <w:sz w:val="16"/>
          <w:szCs w:val="16"/>
          <w:u w:val="single"/>
        </w:rPr>
        <w:t>solo</w:t>
      </w:r>
      <w:r w:rsidRPr="001863C9">
        <w:rPr>
          <w:rFonts w:ascii="Verdana" w:hAnsi="Verdana"/>
          <w:i/>
          <w:sz w:val="16"/>
          <w:szCs w:val="16"/>
        </w:rPr>
        <w:t xml:space="preserve"> in caso di </w:t>
      </w:r>
      <w:r w:rsidRPr="001863C9">
        <w:rPr>
          <w:rFonts w:ascii="Verdana" w:hAnsi="Verdana"/>
          <w:b/>
          <w:i/>
          <w:sz w:val="16"/>
          <w:szCs w:val="16"/>
        </w:rPr>
        <w:t>raggruppamento temporaneo, consorzio ordinario</w:t>
      </w:r>
      <w:r w:rsidR="0041579A" w:rsidRPr="001863C9">
        <w:rPr>
          <w:rFonts w:ascii="Verdana" w:hAnsi="Verdana"/>
          <w:b/>
          <w:i/>
          <w:sz w:val="16"/>
          <w:szCs w:val="16"/>
        </w:rPr>
        <w:t>, GEIE</w:t>
      </w:r>
      <w:r w:rsidRPr="001863C9">
        <w:rPr>
          <w:rFonts w:ascii="Verdana" w:hAnsi="Verdana"/>
          <w:i/>
          <w:sz w:val="16"/>
          <w:szCs w:val="16"/>
        </w:rPr>
        <w:t xml:space="preserve"> costituendi o </w:t>
      </w:r>
      <w:r w:rsidR="001863C9" w:rsidRPr="001863C9">
        <w:rPr>
          <w:rFonts w:ascii="Verdana" w:hAnsi="Verdana"/>
          <w:i/>
          <w:sz w:val="16"/>
          <w:szCs w:val="16"/>
        </w:rPr>
        <w:t>già c</w:t>
      </w:r>
      <w:r w:rsidRPr="001863C9">
        <w:rPr>
          <w:rFonts w:ascii="Verdana" w:hAnsi="Verdana"/>
          <w:i/>
          <w:sz w:val="16"/>
          <w:szCs w:val="16"/>
        </w:rPr>
        <w:t xml:space="preserve">ostituiti. In tal caso, per ciascun </w:t>
      </w:r>
      <w:r w:rsidR="001863C9">
        <w:rPr>
          <w:rFonts w:ascii="Verdana" w:hAnsi="Verdana"/>
          <w:i/>
          <w:sz w:val="16"/>
          <w:szCs w:val="16"/>
        </w:rPr>
        <w:t>O</w:t>
      </w:r>
      <w:r w:rsidRPr="001863C9">
        <w:rPr>
          <w:rFonts w:ascii="Verdana" w:hAnsi="Verdana"/>
          <w:i/>
          <w:sz w:val="16"/>
          <w:szCs w:val="16"/>
        </w:rPr>
        <w:t>peratore occorrerà indicare la denominazione, la sede legale, la partita I.V.A., le categorie di competenza, la quota di partecipazione all’</w:t>
      </w:r>
      <w:r w:rsidR="001863C9">
        <w:rPr>
          <w:rFonts w:ascii="Verdana" w:hAnsi="Verdana"/>
          <w:i/>
          <w:sz w:val="16"/>
          <w:szCs w:val="16"/>
        </w:rPr>
        <w:t>O</w:t>
      </w:r>
      <w:r w:rsidRPr="001863C9">
        <w:rPr>
          <w:rFonts w:ascii="Verdana" w:hAnsi="Verdana"/>
          <w:i/>
          <w:sz w:val="16"/>
          <w:szCs w:val="16"/>
        </w:rPr>
        <w:t>peratore plurisoggettivo e la quota di esecuzione della prestazione]</w:t>
      </w:r>
    </w:p>
    <w:p w14:paraId="124619B4" w14:textId="77777777" w:rsidR="007C746F" w:rsidRPr="002A3D6D" w:rsidRDefault="007C746F" w:rsidP="002A3D6D">
      <w:pPr>
        <w:pStyle w:val="Paragrafoelenco"/>
        <w:spacing w:after="120" w:line="240" w:lineRule="auto"/>
        <w:ind w:left="0"/>
        <w:rPr>
          <w:rFonts w:ascii="Verdana" w:hAnsi="Verdana"/>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52"/>
        <w:gridCol w:w="1417"/>
        <w:gridCol w:w="993"/>
        <w:gridCol w:w="1488"/>
        <w:gridCol w:w="1772"/>
        <w:gridCol w:w="1411"/>
      </w:tblGrid>
      <w:tr w:rsidR="007C746F" w:rsidRPr="005C634F" w14:paraId="687123B4" w14:textId="77777777" w:rsidTr="000409AA">
        <w:tc>
          <w:tcPr>
            <w:tcW w:w="2552" w:type="dxa"/>
            <w:shd w:val="pct5" w:color="auto" w:fill="auto"/>
          </w:tcPr>
          <w:p w14:paraId="1F785279" w14:textId="77777777" w:rsidR="007C746F" w:rsidRPr="005C634F" w:rsidRDefault="007C746F" w:rsidP="00E64789">
            <w:pPr>
              <w:spacing w:line="240" w:lineRule="auto"/>
              <w:jc w:val="center"/>
              <w:rPr>
                <w:rFonts w:ascii="Verdana" w:hAnsi="Verdana" w:cs="Arial"/>
                <w:b/>
                <w:sz w:val="16"/>
                <w:szCs w:val="16"/>
              </w:rPr>
            </w:pPr>
            <w:r w:rsidRPr="005C634F">
              <w:rPr>
                <w:rFonts w:ascii="Verdana" w:hAnsi="Verdana" w:cs="Arial"/>
                <w:b/>
                <w:sz w:val="16"/>
                <w:szCs w:val="16"/>
              </w:rPr>
              <w:t>Operatore Mandatario/</w:t>
            </w:r>
          </w:p>
          <w:p w14:paraId="6600BA68" w14:textId="77777777" w:rsidR="007C746F" w:rsidRPr="005C634F" w:rsidRDefault="007C746F" w:rsidP="00E64789">
            <w:pPr>
              <w:spacing w:line="240" w:lineRule="auto"/>
              <w:jc w:val="center"/>
              <w:rPr>
                <w:rFonts w:ascii="Verdana" w:hAnsi="Verdana" w:cs="Arial"/>
                <w:sz w:val="16"/>
                <w:szCs w:val="16"/>
              </w:rPr>
            </w:pPr>
            <w:r w:rsidRPr="005C634F">
              <w:rPr>
                <w:rFonts w:ascii="Verdana" w:hAnsi="Verdana" w:cs="Arial"/>
                <w:b/>
                <w:sz w:val="16"/>
                <w:szCs w:val="16"/>
              </w:rPr>
              <w:t>Capo</w:t>
            </w:r>
            <w:r>
              <w:rPr>
                <w:rFonts w:ascii="Verdana" w:hAnsi="Verdana" w:cs="Arial"/>
                <w:b/>
                <w:sz w:val="16"/>
                <w:szCs w:val="16"/>
              </w:rPr>
              <w:t>fila</w:t>
            </w:r>
            <w:r w:rsidR="0041579A">
              <w:rPr>
                <w:rFonts w:ascii="Verdana" w:hAnsi="Verdana" w:cs="Arial"/>
                <w:b/>
                <w:sz w:val="16"/>
                <w:szCs w:val="16"/>
              </w:rPr>
              <w:t>/Capogruppo</w:t>
            </w:r>
          </w:p>
        </w:tc>
        <w:tc>
          <w:tcPr>
            <w:tcW w:w="1417" w:type="dxa"/>
            <w:shd w:val="pct5" w:color="auto" w:fill="auto"/>
          </w:tcPr>
          <w:p w14:paraId="13DC96AB" w14:textId="77777777" w:rsidR="007C746F" w:rsidRPr="005C634F" w:rsidRDefault="007C746F" w:rsidP="00E64789">
            <w:pPr>
              <w:spacing w:line="240" w:lineRule="auto"/>
              <w:jc w:val="center"/>
              <w:rPr>
                <w:rFonts w:ascii="Verdana" w:hAnsi="Verdana" w:cs="Arial"/>
                <w:sz w:val="16"/>
                <w:szCs w:val="16"/>
              </w:rPr>
            </w:pPr>
            <w:r w:rsidRPr="005C634F">
              <w:rPr>
                <w:rFonts w:ascii="Verdana" w:hAnsi="Verdana"/>
                <w:b/>
                <w:sz w:val="16"/>
                <w:szCs w:val="16"/>
              </w:rPr>
              <w:t>Partita I.V.A.</w:t>
            </w:r>
          </w:p>
        </w:tc>
        <w:tc>
          <w:tcPr>
            <w:tcW w:w="993" w:type="dxa"/>
            <w:shd w:val="pct5" w:color="auto" w:fill="auto"/>
          </w:tcPr>
          <w:p w14:paraId="068AFE29" w14:textId="77777777" w:rsidR="007C746F" w:rsidRPr="005C634F" w:rsidRDefault="007C746F" w:rsidP="00E64789">
            <w:pPr>
              <w:spacing w:line="240" w:lineRule="auto"/>
              <w:rPr>
                <w:rFonts w:ascii="Verdana" w:hAnsi="Verdana" w:cs="Arial"/>
                <w:sz w:val="16"/>
                <w:szCs w:val="16"/>
              </w:rPr>
            </w:pPr>
            <w:r w:rsidRPr="005C634F">
              <w:rPr>
                <w:rFonts w:ascii="Verdana" w:hAnsi="Verdana" w:cs="Arial"/>
                <w:b/>
                <w:sz w:val="16"/>
                <w:szCs w:val="16"/>
              </w:rPr>
              <w:t>Sede legale</w:t>
            </w:r>
          </w:p>
        </w:tc>
        <w:tc>
          <w:tcPr>
            <w:tcW w:w="1488" w:type="dxa"/>
            <w:shd w:val="pct5" w:color="auto" w:fill="auto"/>
          </w:tcPr>
          <w:p w14:paraId="014601B2" w14:textId="77777777" w:rsidR="007C746F" w:rsidRPr="005C634F" w:rsidRDefault="007C746F" w:rsidP="00E64789">
            <w:pPr>
              <w:spacing w:line="240" w:lineRule="auto"/>
              <w:jc w:val="center"/>
              <w:rPr>
                <w:rFonts w:ascii="Verdana" w:hAnsi="Verdana" w:cs="Arial"/>
                <w:sz w:val="16"/>
                <w:szCs w:val="16"/>
              </w:rPr>
            </w:pPr>
            <w:r w:rsidRPr="005C634F">
              <w:rPr>
                <w:rFonts w:ascii="Verdana" w:hAnsi="Verdana" w:cs="Arial"/>
                <w:b/>
                <w:sz w:val="16"/>
                <w:szCs w:val="16"/>
              </w:rPr>
              <w:t>Categoria/e di competenza</w:t>
            </w:r>
          </w:p>
        </w:tc>
        <w:tc>
          <w:tcPr>
            <w:tcW w:w="1772" w:type="dxa"/>
            <w:shd w:val="pct5" w:color="auto" w:fill="auto"/>
          </w:tcPr>
          <w:p w14:paraId="75BBAED3" w14:textId="77777777" w:rsidR="007C746F" w:rsidRPr="005C634F" w:rsidRDefault="007C746F" w:rsidP="00E64789">
            <w:pPr>
              <w:tabs>
                <w:tab w:val="left" w:pos="360"/>
              </w:tabs>
              <w:spacing w:line="240" w:lineRule="auto"/>
              <w:jc w:val="center"/>
              <w:rPr>
                <w:rFonts w:ascii="Verdana" w:hAnsi="Verdana" w:cs="Arial"/>
                <w:b/>
                <w:sz w:val="16"/>
                <w:szCs w:val="16"/>
              </w:rPr>
            </w:pPr>
            <w:r w:rsidRPr="005C634F">
              <w:rPr>
                <w:rFonts w:ascii="Verdana" w:hAnsi="Verdana" w:cs="Arial"/>
                <w:b/>
                <w:sz w:val="16"/>
                <w:szCs w:val="16"/>
              </w:rPr>
              <w:t>Parti della prestazione/</w:t>
            </w:r>
          </w:p>
          <w:p w14:paraId="6C32ACA2" w14:textId="05A6E588" w:rsidR="007C746F" w:rsidRPr="005C634F" w:rsidRDefault="007C746F" w:rsidP="00D70DE8">
            <w:pPr>
              <w:tabs>
                <w:tab w:val="left" w:pos="360"/>
              </w:tabs>
              <w:spacing w:line="240" w:lineRule="auto"/>
              <w:jc w:val="center"/>
              <w:rPr>
                <w:rFonts w:ascii="Verdana" w:hAnsi="Verdana" w:cs="Arial"/>
                <w:sz w:val="16"/>
                <w:szCs w:val="16"/>
              </w:rPr>
            </w:pPr>
            <w:r w:rsidRPr="005C634F">
              <w:rPr>
                <w:rFonts w:ascii="Verdana" w:hAnsi="Verdana" w:cs="Arial"/>
                <w:b/>
                <w:sz w:val="16"/>
                <w:szCs w:val="16"/>
              </w:rPr>
              <w:t>Percentuale di partecipazione</w:t>
            </w:r>
          </w:p>
        </w:tc>
        <w:tc>
          <w:tcPr>
            <w:tcW w:w="1411" w:type="dxa"/>
            <w:shd w:val="pct5" w:color="auto" w:fill="auto"/>
          </w:tcPr>
          <w:p w14:paraId="30D4A2AA" w14:textId="77777777" w:rsidR="007C746F" w:rsidRPr="001863C9" w:rsidRDefault="007C746F" w:rsidP="001863C9">
            <w:pPr>
              <w:spacing w:line="240" w:lineRule="auto"/>
              <w:jc w:val="center"/>
              <w:rPr>
                <w:rFonts w:ascii="Verdana" w:hAnsi="Verdana" w:cs="Arial"/>
                <w:b/>
                <w:sz w:val="16"/>
                <w:szCs w:val="16"/>
              </w:rPr>
            </w:pPr>
            <w:r w:rsidRPr="005C634F">
              <w:rPr>
                <w:rFonts w:ascii="Verdana" w:hAnsi="Verdana" w:cs="Arial"/>
                <w:b/>
                <w:sz w:val="16"/>
                <w:szCs w:val="16"/>
              </w:rPr>
              <w:t>Percentuale</w:t>
            </w:r>
            <w:r w:rsidR="001863C9">
              <w:rPr>
                <w:rFonts w:ascii="Verdana" w:hAnsi="Verdana" w:cs="Arial"/>
                <w:b/>
                <w:sz w:val="16"/>
                <w:szCs w:val="16"/>
              </w:rPr>
              <w:t xml:space="preserve"> </w:t>
            </w:r>
            <w:r w:rsidRPr="005C634F">
              <w:rPr>
                <w:rFonts w:ascii="Verdana" w:hAnsi="Verdana" w:cs="Arial"/>
                <w:b/>
                <w:sz w:val="16"/>
                <w:szCs w:val="16"/>
              </w:rPr>
              <w:t>di</w:t>
            </w:r>
            <w:r w:rsidR="001863C9">
              <w:rPr>
                <w:rFonts w:ascii="Verdana" w:hAnsi="Verdana" w:cs="Arial"/>
                <w:b/>
                <w:sz w:val="16"/>
                <w:szCs w:val="16"/>
              </w:rPr>
              <w:t xml:space="preserve"> </w:t>
            </w:r>
            <w:r w:rsidRPr="005C634F">
              <w:rPr>
                <w:rFonts w:ascii="Verdana" w:hAnsi="Verdana" w:cs="Arial"/>
                <w:b/>
                <w:sz w:val="16"/>
                <w:szCs w:val="16"/>
              </w:rPr>
              <w:t>esecuzione</w:t>
            </w:r>
          </w:p>
        </w:tc>
      </w:tr>
      <w:tr w:rsidR="007C746F" w:rsidRPr="005C634F" w14:paraId="6CFC0C55" w14:textId="77777777" w:rsidTr="000409AA">
        <w:tc>
          <w:tcPr>
            <w:tcW w:w="2552" w:type="dxa"/>
          </w:tcPr>
          <w:p w14:paraId="5773A953" w14:textId="77777777" w:rsidR="007C746F" w:rsidRPr="005C634F" w:rsidRDefault="007C746F" w:rsidP="00E64789">
            <w:pPr>
              <w:spacing w:line="240" w:lineRule="auto"/>
              <w:rPr>
                <w:rFonts w:ascii="Verdana" w:hAnsi="Verdana" w:cs="Arial"/>
                <w:b/>
                <w:i/>
              </w:rPr>
            </w:pPr>
          </w:p>
        </w:tc>
        <w:tc>
          <w:tcPr>
            <w:tcW w:w="1417" w:type="dxa"/>
          </w:tcPr>
          <w:p w14:paraId="0B33B570" w14:textId="77777777" w:rsidR="007C746F" w:rsidRPr="005C634F" w:rsidRDefault="007C746F" w:rsidP="00E64789">
            <w:pPr>
              <w:spacing w:line="240" w:lineRule="auto"/>
              <w:rPr>
                <w:rFonts w:ascii="Verdana" w:hAnsi="Verdana" w:cs="Arial"/>
              </w:rPr>
            </w:pPr>
          </w:p>
          <w:p w14:paraId="59C44CD2" w14:textId="77777777" w:rsidR="007C746F" w:rsidRPr="005C634F" w:rsidRDefault="007C746F" w:rsidP="00E64789">
            <w:pPr>
              <w:spacing w:line="240" w:lineRule="auto"/>
              <w:rPr>
                <w:rFonts w:ascii="Verdana" w:hAnsi="Verdana" w:cs="Arial"/>
              </w:rPr>
            </w:pPr>
          </w:p>
        </w:tc>
        <w:tc>
          <w:tcPr>
            <w:tcW w:w="993" w:type="dxa"/>
          </w:tcPr>
          <w:p w14:paraId="5AC40AE6" w14:textId="77777777" w:rsidR="007C746F" w:rsidRPr="005C634F" w:rsidRDefault="007C746F" w:rsidP="00E64789">
            <w:pPr>
              <w:spacing w:line="240" w:lineRule="auto"/>
              <w:rPr>
                <w:rFonts w:ascii="Verdana" w:hAnsi="Verdana" w:cs="Arial"/>
              </w:rPr>
            </w:pPr>
          </w:p>
        </w:tc>
        <w:tc>
          <w:tcPr>
            <w:tcW w:w="1488" w:type="dxa"/>
          </w:tcPr>
          <w:p w14:paraId="2DE30800" w14:textId="77777777" w:rsidR="007C746F" w:rsidRPr="005C634F" w:rsidRDefault="007C746F" w:rsidP="00E64789">
            <w:pPr>
              <w:spacing w:line="240" w:lineRule="auto"/>
              <w:rPr>
                <w:rFonts w:ascii="Verdana" w:hAnsi="Verdana" w:cs="Arial"/>
              </w:rPr>
            </w:pPr>
          </w:p>
        </w:tc>
        <w:tc>
          <w:tcPr>
            <w:tcW w:w="1772" w:type="dxa"/>
          </w:tcPr>
          <w:p w14:paraId="79B6B7CC" w14:textId="77777777" w:rsidR="007C746F" w:rsidRPr="005C634F" w:rsidRDefault="007C746F" w:rsidP="00E64789">
            <w:pPr>
              <w:spacing w:line="240" w:lineRule="auto"/>
              <w:rPr>
                <w:rFonts w:ascii="Verdana" w:hAnsi="Verdana" w:cs="Arial"/>
              </w:rPr>
            </w:pPr>
          </w:p>
        </w:tc>
        <w:tc>
          <w:tcPr>
            <w:tcW w:w="1411" w:type="dxa"/>
          </w:tcPr>
          <w:p w14:paraId="71B5F81B" w14:textId="77777777" w:rsidR="007C746F" w:rsidRPr="005C634F" w:rsidRDefault="007C746F" w:rsidP="00E64789">
            <w:pPr>
              <w:spacing w:line="240" w:lineRule="auto"/>
              <w:rPr>
                <w:rFonts w:ascii="Verdana" w:hAnsi="Verdana" w:cs="Arial"/>
              </w:rPr>
            </w:pPr>
          </w:p>
        </w:tc>
      </w:tr>
    </w:tbl>
    <w:p w14:paraId="1C7201B5" w14:textId="77777777" w:rsidR="007C746F" w:rsidRPr="002A3D6D" w:rsidRDefault="007C746F" w:rsidP="002A3D6D">
      <w:pPr>
        <w:pStyle w:val="Paragrafoelenco"/>
        <w:spacing w:after="120" w:line="240" w:lineRule="auto"/>
        <w:ind w:left="720"/>
        <w:rPr>
          <w:rFonts w:ascii="Verdana" w:hAnsi="Verdana"/>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1417"/>
        <w:gridCol w:w="993"/>
        <w:gridCol w:w="1461"/>
        <w:gridCol w:w="1799"/>
        <w:gridCol w:w="1411"/>
      </w:tblGrid>
      <w:tr w:rsidR="007C746F" w:rsidRPr="005C634F" w14:paraId="3845169E" w14:textId="77777777" w:rsidTr="000409AA">
        <w:tc>
          <w:tcPr>
            <w:tcW w:w="2552" w:type="dxa"/>
            <w:shd w:val="pct5" w:color="auto" w:fill="auto"/>
          </w:tcPr>
          <w:p w14:paraId="21CB9159" w14:textId="77777777" w:rsidR="007C746F" w:rsidRPr="005C634F" w:rsidRDefault="007C746F" w:rsidP="00E64789">
            <w:pPr>
              <w:spacing w:line="240" w:lineRule="auto"/>
              <w:jc w:val="center"/>
              <w:rPr>
                <w:rFonts w:ascii="Verdana" w:hAnsi="Verdana" w:cs="Arial"/>
                <w:sz w:val="16"/>
                <w:szCs w:val="16"/>
              </w:rPr>
            </w:pPr>
            <w:r w:rsidRPr="005C634F">
              <w:rPr>
                <w:rFonts w:ascii="Verdana" w:hAnsi="Verdana" w:cs="Arial"/>
                <w:b/>
                <w:sz w:val="16"/>
                <w:szCs w:val="16"/>
              </w:rPr>
              <w:t>Operatore Mandante</w:t>
            </w:r>
            <w:r>
              <w:rPr>
                <w:rFonts w:ascii="Verdana" w:hAnsi="Verdana" w:cs="Arial"/>
                <w:b/>
                <w:sz w:val="16"/>
                <w:szCs w:val="16"/>
              </w:rPr>
              <w:t>/Consorziat</w:t>
            </w:r>
            <w:r w:rsidR="001863C9">
              <w:rPr>
                <w:rFonts w:ascii="Verdana" w:hAnsi="Verdana" w:cs="Arial"/>
                <w:b/>
                <w:sz w:val="16"/>
                <w:szCs w:val="16"/>
              </w:rPr>
              <w:t>o</w:t>
            </w:r>
          </w:p>
        </w:tc>
        <w:tc>
          <w:tcPr>
            <w:tcW w:w="1417" w:type="dxa"/>
            <w:shd w:val="pct5" w:color="auto" w:fill="auto"/>
          </w:tcPr>
          <w:p w14:paraId="55F810EB" w14:textId="77777777" w:rsidR="007C746F" w:rsidRPr="005C634F" w:rsidRDefault="007C746F" w:rsidP="00E64789">
            <w:pPr>
              <w:spacing w:line="240" w:lineRule="auto"/>
              <w:jc w:val="center"/>
              <w:rPr>
                <w:rFonts w:ascii="Verdana" w:hAnsi="Verdana"/>
                <w:b/>
                <w:sz w:val="16"/>
                <w:szCs w:val="16"/>
              </w:rPr>
            </w:pPr>
            <w:r w:rsidRPr="005C634F">
              <w:rPr>
                <w:rFonts w:ascii="Verdana" w:hAnsi="Verdana"/>
                <w:b/>
                <w:sz w:val="16"/>
                <w:szCs w:val="16"/>
              </w:rPr>
              <w:t>Partita</w:t>
            </w:r>
          </w:p>
          <w:p w14:paraId="28ADE602" w14:textId="77777777" w:rsidR="007C746F" w:rsidRPr="005C634F" w:rsidRDefault="007C746F" w:rsidP="00E64789">
            <w:pPr>
              <w:spacing w:line="240" w:lineRule="auto"/>
              <w:jc w:val="center"/>
              <w:rPr>
                <w:rFonts w:ascii="Verdana" w:hAnsi="Verdana" w:cs="Arial"/>
                <w:sz w:val="16"/>
                <w:szCs w:val="16"/>
              </w:rPr>
            </w:pPr>
            <w:r w:rsidRPr="005C634F">
              <w:rPr>
                <w:rFonts w:ascii="Verdana" w:hAnsi="Verdana"/>
                <w:b/>
                <w:sz w:val="16"/>
                <w:szCs w:val="16"/>
              </w:rPr>
              <w:t>I.V.A.</w:t>
            </w:r>
          </w:p>
        </w:tc>
        <w:tc>
          <w:tcPr>
            <w:tcW w:w="993" w:type="dxa"/>
            <w:shd w:val="pct5" w:color="auto" w:fill="auto"/>
          </w:tcPr>
          <w:p w14:paraId="4C83B746" w14:textId="77777777" w:rsidR="007C746F" w:rsidRPr="005C634F" w:rsidRDefault="007C746F" w:rsidP="00E64789">
            <w:pPr>
              <w:spacing w:line="240" w:lineRule="auto"/>
              <w:rPr>
                <w:rFonts w:ascii="Verdana" w:hAnsi="Verdana" w:cs="Arial"/>
                <w:sz w:val="16"/>
                <w:szCs w:val="16"/>
              </w:rPr>
            </w:pPr>
            <w:r w:rsidRPr="005C634F">
              <w:rPr>
                <w:rFonts w:ascii="Verdana" w:hAnsi="Verdana" w:cs="Arial"/>
                <w:b/>
                <w:sz w:val="16"/>
                <w:szCs w:val="16"/>
              </w:rPr>
              <w:t>Sede legale</w:t>
            </w:r>
          </w:p>
        </w:tc>
        <w:tc>
          <w:tcPr>
            <w:tcW w:w="1461" w:type="dxa"/>
            <w:shd w:val="pct5" w:color="auto" w:fill="auto"/>
          </w:tcPr>
          <w:p w14:paraId="45DBBD66" w14:textId="77777777" w:rsidR="007C746F" w:rsidRPr="005C634F" w:rsidRDefault="007C746F" w:rsidP="00E64789">
            <w:pPr>
              <w:spacing w:line="240" w:lineRule="auto"/>
              <w:jc w:val="center"/>
              <w:rPr>
                <w:rFonts w:ascii="Verdana" w:hAnsi="Verdana" w:cs="Arial"/>
                <w:sz w:val="16"/>
                <w:szCs w:val="16"/>
              </w:rPr>
            </w:pPr>
            <w:r w:rsidRPr="005C634F">
              <w:rPr>
                <w:rFonts w:ascii="Verdana" w:hAnsi="Verdana" w:cs="Arial"/>
                <w:b/>
                <w:sz w:val="16"/>
                <w:szCs w:val="16"/>
              </w:rPr>
              <w:t>Categoria/e di competenza</w:t>
            </w:r>
          </w:p>
        </w:tc>
        <w:tc>
          <w:tcPr>
            <w:tcW w:w="1799" w:type="dxa"/>
            <w:shd w:val="pct5" w:color="auto" w:fill="auto"/>
          </w:tcPr>
          <w:p w14:paraId="19FDD616" w14:textId="77777777" w:rsidR="007C746F" w:rsidRPr="005C634F" w:rsidRDefault="007C746F" w:rsidP="00E64789">
            <w:pPr>
              <w:tabs>
                <w:tab w:val="left" w:pos="360"/>
              </w:tabs>
              <w:spacing w:line="240" w:lineRule="auto"/>
              <w:jc w:val="center"/>
              <w:rPr>
                <w:rFonts w:ascii="Verdana" w:hAnsi="Verdana" w:cs="Arial"/>
                <w:b/>
                <w:sz w:val="16"/>
                <w:szCs w:val="16"/>
              </w:rPr>
            </w:pPr>
            <w:r w:rsidRPr="005C634F">
              <w:rPr>
                <w:rFonts w:ascii="Verdana" w:hAnsi="Verdana" w:cs="Arial"/>
                <w:b/>
                <w:sz w:val="16"/>
                <w:szCs w:val="16"/>
              </w:rPr>
              <w:t>Parti della prestazione/</w:t>
            </w:r>
          </w:p>
          <w:p w14:paraId="3A0AD047" w14:textId="77777777" w:rsidR="007C746F" w:rsidRPr="005C634F" w:rsidRDefault="007C746F" w:rsidP="00E64789">
            <w:pPr>
              <w:tabs>
                <w:tab w:val="left" w:pos="360"/>
              </w:tabs>
              <w:spacing w:line="240" w:lineRule="auto"/>
              <w:jc w:val="center"/>
              <w:rPr>
                <w:rFonts w:ascii="Verdana" w:hAnsi="Verdana" w:cs="Arial"/>
                <w:b/>
                <w:sz w:val="16"/>
                <w:szCs w:val="16"/>
              </w:rPr>
            </w:pPr>
            <w:r w:rsidRPr="005C634F">
              <w:rPr>
                <w:rFonts w:ascii="Verdana" w:hAnsi="Verdana" w:cs="Arial"/>
                <w:b/>
                <w:sz w:val="16"/>
                <w:szCs w:val="16"/>
              </w:rPr>
              <w:t>Percentuale</w:t>
            </w:r>
          </w:p>
          <w:p w14:paraId="29B6BAA7" w14:textId="377B045B" w:rsidR="007C746F" w:rsidRPr="005C634F" w:rsidRDefault="007C746F" w:rsidP="00D70DE8">
            <w:pPr>
              <w:tabs>
                <w:tab w:val="left" w:pos="360"/>
              </w:tabs>
              <w:spacing w:line="240" w:lineRule="auto"/>
              <w:jc w:val="center"/>
              <w:rPr>
                <w:rFonts w:ascii="Verdana" w:hAnsi="Verdana" w:cs="Arial"/>
                <w:sz w:val="16"/>
                <w:szCs w:val="16"/>
              </w:rPr>
            </w:pPr>
            <w:r w:rsidRPr="005C634F">
              <w:rPr>
                <w:rFonts w:ascii="Verdana" w:hAnsi="Verdana" w:cs="Arial"/>
                <w:b/>
                <w:sz w:val="16"/>
                <w:szCs w:val="16"/>
              </w:rPr>
              <w:t>di partecipazione</w:t>
            </w:r>
          </w:p>
        </w:tc>
        <w:tc>
          <w:tcPr>
            <w:tcW w:w="1411" w:type="dxa"/>
            <w:shd w:val="pct5" w:color="auto" w:fill="auto"/>
          </w:tcPr>
          <w:p w14:paraId="00076F4A" w14:textId="77777777" w:rsidR="007C746F" w:rsidRPr="005C634F" w:rsidRDefault="007C746F" w:rsidP="001863C9">
            <w:pPr>
              <w:spacing w:line="240" w:lineRule="auto"/>
              <w:jc w:val="center"/>
              <w:rPr>
                <w:rFonts w:ascii="Verdana" w:hAnsi="Verdana" w:cs="Arial"/>
                <w:sz w:val="16"/>
                <w:szCs w:val="16"/>
              </w:rPr>
            </w:pPr>
            <w:r w:rsidRPr="005C634F">
              <w:rPr>
                <w:rFonts w:ascii="Verdana" w:hAnsi="Verdana" w:cs="Arial"/>
                <w:b/>
                <w:sz w:val="16"/>
                <w:szCs w:val="16"/>
              </w:rPr>
              <w:t>Percentuale</w:t>
            </w:r>
            <w:r w:rsidR="001863C9">
              <w:rPr>
                <w:rFonts w:ascii="Verdana" w:hAnsi="Verdana" w:cs="Arial"/>
                <w:b/>
                <w:sz w:val="16"/>
                <w:szCs w:val="16"/>
              </w:rPr>
              <w:t xml:space="preserve"> </w:t>
            </w:r>
            <w:r w:rsidRPr="005C634F">
              <w:rPr>
                <w:rFonts w:ascii="Verdana" w:hAnsi="Verdana" w:cs="Arial"/>
                <w:b/>
                <w:sz w:val="16"/>
                <w:szCs w:val="16"/>
              </w:rPr>
              <w:t>di esecuzione</w:t>
            </w:r>
          </w:p>
        </w:tc>
      </w:tr>
      <w:tr w:rsidR="007C746F" w:rsidRPr="005C634F" w14:paraId="6B5E8D75" w14:textId="77777777" w:rsidTr="000409AA">
        <w:tc>
          <w:tcPr>
            <w:tcW w:w="2552" w:type="dxa"/>
          </w:tcPr>
          <w:p w14:paraId="4D816FBC" w14:textId="77777777" w:rsidR="007C746F" w:rsidRPr="005C634F" w:rsidRDefault="007C746F" w:rsidP="00E64789">
            <w:pPr>
              <w:spacing w:line="240" w:lineRule="auto"/>
              <w:rPr>
                <w:rFonts w:ascii="Verdana" w:hAnsi="Verdana" w:cs="Arial"/>
                <w:b/>
                <w:i/>
              </w:rPr>
            </w:pPr>
          </w:p>
        </w:tc>
        <w:tc>
          <w:tcPr>
            <w:tcW w:w="1417" w:type="dxa"/>
          </w:tcPr>
          <w:p w14:paraId="79A85995" w14:textId="77777777" w:rsidR="007C746F" w:rsidRPr="005C634F" w:rsidRDefault="007C746F" w:rsidP="00E64789">
            <w:pPr>
              <w:spacing w:line="240" w:lineRule="auto"/>
              <w:rPr>
                <w:rFonts w:ascii="Verdana" w:hAnsi="Verdana" w:cs="Arial"/>
              </w:rPr>
            </w:pPr>
          </w:p>
          <w:p w14:paraId="4A81A49C" w14:textId="77777777" w:rsidR="007C746F" w:rsidRPr="005C634F" w:rsidRDefault="007C746F" w:rsidP="00E64789">
            <w:pPr>
              <w:spacing w:line="240" w:lineRule="auto"/>
              <w:rPr>
                <w:rFonts w:ascii="Verdana" w:hAnsi="Verdana" w:cs="Arial"/>
              </w:rPr>
            </w:pPr>
          </w:p>
        </w:tc>
        <w:tc>
          <w:tcPr>
            <w:tcW w:w="993" w:type="dxa"/>
          </w:tcPr>
          <w:p w14:paraId="6A94DBB2" w14:textId="77777777" w:rsidR="007C746F" w:rsidRPr="005C634F" w:rsidRDefault="007C746F" w:rsidP="00E64789">
            <w:pPr>
              <w:spacing w:line="240" w:lineRule="auto"/>
              <w:rPr>
                <w:rFonts w:ascii="Verdana" w:hAnsi="Verdana" w:cs="Arial"/>
              </w:rPr>
            </w:pPr>
          </w:p>
        </w:tc>
        <w:tc>
          <w:tcPr>
            <w:tcW w:w="1461" w:type="dxa"/>
          </w:tcPr>
          <w:p w14:paraId="6BBD327F" w14:textId="77777777" w:rsidR="007C746F" w:rsidRPr="005C634F" w:rsidRDefault="007C746F" w:rsidP="00E64789">
            <w:pPr>
              <w:spacing w:line="240" w:lineRule="auto"/>
              <w:rPr>
                <w:rFonts w:ascii="Verdana" w:hAnsi="Verdana" w:cs="Arial"/>
              </w:rPr>
            </w:pPr>
          </w:p>
        </w:tc>
        <w:tc>
          <w:tcPr>
            <w:tcW w:w="1799" w:type="dxa"/>
          </w:tcPr>
          <w:p w14:paraId="5447357C" w14:textId="77777777" w:rsidR="007C746F" w:rsidRPr="005C634F" w:rsidRDefault="007C746F" w:rsidP="00E64789">
            <w:pPr>
              <w:spacing w:line="240" w:lineRule="auto"/>
              <w:rPr>
                <w:rFonts w:ascii="Verdana" w:hAnsi="Verdana" w:cs="Arial"/>
              </w:rPr>
            </w:pPr>
          </w:p>
        </w:tc>
        <w:tc>
          <w:tcPr>
            <w:tcW w:w="1411" w:type="dxa"/>
          </w:tcPr>
          <w:p w14:paraId="4ADBBFEC" w14:textId="77777777" w:rsidR="007C746F" w:rsidRPr="005C634F" w:rsidRDefault="007C746F" w:rsidP="00E64789">
            <w:pPr>
              <w:spacing w:line="240" w:lineRule="auto"/>
              <w:rPr>
                <w:rFonts w:ascii="Verdana" w:hAnsi="Verdana" w:cs="Arial"/>
              </w:rPr>
            </w:pPr>
          </w:p>
        </w:tc>
      </w:tr>
      <w:tr w:rsidR="007C746F" w:rsidRPr="005C634F" w14:paraId="24A4AC69" w14:textId="77777777" w:rsidTr="000409AA">
        <w:tc>
          <w:tcPr>
            <w:tcW w:w="2552" w:type="dxa"/>
          </w:tcPr>
          <w:p w14:paraId="2565C1B5" w14:textId="77777777" w:rsidR="007C746F" w:rsidRPr="005C634F" w:rsidRDefault="007C746F" w:rsidP="00E64789">
            <w:pPr>
              <w:spacing w:line="240" w:lineRule="auto"/>
              <w:rPr>
                <w:rFonts w:ascii="Verdana" w:hAnsi="Verdana" w:cs="Arial"/>
                <w:b/>
                <w:i/>
              </w:rPr>
            </w:pPr>
          </w:p>
        </w:tc>
        <w:tc>
          <w:tcPr>
            <w:tcW w:w="1417" w:type="dxa"/>
          </w:tcPr>
          <w:p w14:paraId="4BC50E80" w14:textId="77777777" w:rsidR="007C746F" w:rsidRPr="005C634F" w:rsidRDefault="007C746F" w:rsidP="00E64789">
            <w:pPr>
              <w:spacing w:line="240" w:lineRule="auto"/>
              <w:rPr>
                <w:rFonts w:ascii="Verdana" w:hAnsi="Verdana" w:cs="Arial"/>
              </w:rPr>
            </w:pPr>
          </w:p>
          <w:p w14:paraId="61CA24DB" w14:textId="77777777" w:rsidR="007C746F" w:rsidRPr="005C634F" w:rsidRDefault="007C746F" w:rsidP="00E64789">
            <w:pPr>
              <w:spacing w:line="240" w:lineRule="auto"/>
              <w:rPr>
                <w:rFonts w:ascii="Verdana" w:hAnsi="Verdana" w:cs="Arial"/>
              </w:rPr>
            </w:pPr>
          </w:p>
        </w:tc>
        <w:tc>
          <w:tcPr>
            <w:tcW w:w="993" w:type="dxa"/>
          </w:tcPr>
          <w:p w14:paraId="22F4D607" w14:textId="77777777" w:rsidR="007C746F" w:rsidRPr="005C634F" w:rsidRDefault="007C746F" w:rsidP="00E64789">
            <w:pPr>
              <w:spacing w:line="240" w:lineRule="auto"/>
              <w:rPr>
                <w:rFonts w:ascii="Verdana" w:hAnsi="Verdana" w:cs="Arial"/>
              </w:rPr>
            </w:pPr>
          </w:p>
        </w:tc>
        <w:tc>
          <w:tcPr>
            <w:tcW w:w="1461" w:type="dxa"/>
          </w:tcPr>
          <w:p w14:paraId="25C396AC" w14:textId="77777777" w:rsidR="007C746F" w:rsidRPr="005C634F" w:rsidRDefault="007C746F" w:rsidP="00E64789">
            <w:pPr>
              <w:spacing w:line="240" w:lineRule="auto"/>
              <w:rPr>
                <w:rFonts w:ascii="Verdana" w:hAnsi="Verdana" w:cs="Arial"/>
              </w:rPr>
            </w:pPr>
          </w:p>
        </w:tc>
        <w:tc>
          <w:tcPr>
            <w:tcW w:w="1799" w:type="dxa"/>
          </w:tcPr>
          <w:p w14:paraId="5B780CF0" w14:textId="77777777" w:rsidR="007C746F" w:rsidRPr="005C634F" w:rsidRDefault="007C746F" w:rsidP="00E64789">
            <w:pPr>
              <w:spacing w:line="240" w:lineRule="auto"/>
              <w:rPr>
                <w:rFonts w:ascii="Verdana" w:hAnsi="Verdana" w:cs="Arial"/>
              </w:rPr>
            </w:pPr>
          </w:p>
        </w:tc>
        <w:tc>
          <w:tcPr>
            <w:tcW w:w="1411" w:type="dxa"/>
          </w:tcPr>
          <w:p w14:paraId="279545D4" w14:textId="77777777" w:rsidR="007C746F" w:rsidRPr="005C634F" w:rsidRDefault="007C746F" w:rsidP="00E64789">
            <w:pPr>
              <w:spacing w:line="240" w:lineRule="auto"/>
              <w:rPr>
                <w:rFonts w:ascii="Verdana" w:hAnsi="Verdana" w:cs="Arial"/>
              </w:rPr>
            </w:pPr>
          </w:p>
        </w:tc>
      </w:tr>
      <w:tr w:rsidR="007C746F" w:rsidRPr="005C634F" w14:paraId="356FDA75" w14:textId="77777777" w:rsidTr="000409AA">
        <w:tc>
          <w:tcPr>
            <w:tcW w:w="2552" w:type="dxa"/>
          </w:tcPr>
          <w:p w14:paraId="5C76FC2E" w14:textId="77777777" w:rsidR="007C746F" w:rsidRPr="005C634F" w:rsidRDefault="007C746F" w:rsidP="00E64789">
            <w:pPr>
              <w:spacing w:line="240" w:lineRule="auto"/>
              <w:rPr>
                <w:rFonts w:ascii="Verdana" w:hAnsi="Verdana" w:cs="Arial"/>
                <w:b/>
                <w:i/>
              </w:rPr>
            </w:pPr>
          </w:p>
        </w:tc>
        <w:tc>
          <w:tcPr>
            <w:tcW w:w="1417" w:type="dxa"/>
          </w:tcPr>
          <w:p w14:paraId="5BB547DA" w14:textId="77777777" w:rsidR="007C746F" w:rsidRPr="005C634F" w:rsidRDefault="007C746F" w:rsidP="00E64789">
            <w:pPr>
              <w:spacing w:line="240" w:lineRule="auto"/>
              <w:rPr>
                <w:rFonts w:ascii="Verdana" w:hAnsi="Verdana" w:cs="Arial"/>
              </w:rPr>
            </w:pPr>
          </w:p>
          <w:p w14:paraId="5492598D" w14:textId="77777777" w:rsidR="007C746F" w:rsidRPr="005C634F" w:rsidRDefault="007C746F" w:rsidP="00E64789">
            <w:pPr>
              <w:spacing w:line="240" w:lineRule="auto"/>
              <w:rPr>
                <w:rFonts w:ascii="Verdana" w:hAnsi="Verdana" w:cs="Arial"/>
              </w:rPr>
            </w:pPr>
          </w:p>
        </w:tc>
        <w:tc>
          <w:tcPr>
            <w:tcW w:w="993" w:type="dxa"/>
          </w:tcPr>
          <w:p w14:paraId="0D824A85" w14:textId="77777777" w:rsidR="007C746F" w:rsidRPr="005C634F" w:rsidRDefault="007C746F" w:rsidP="00E64789">
            <w:pPr>
              <w:spacing w:line="240" w:lineRule="auto"/>
              <w:rPr>
                <w:rFonts w:ascii="Verdana" w:hAnsi="Verdana" w:cs="Arial"/>
              </w:rPr>
            </w:pPr>
          </w:p>
        </w:tc>
        <w:tc>
          <w:tcPr>
            <w:tcW w:w="1461" w:type="dxa"/>
          </w:tcPr>
          <w:p w14:paraId="5A71910E" w14:textId="77777777" w:rsidR="007C746F" w:rsidRPr="005C634F" w:rsidRDefault="007C746F" w:rsidP="00E64789">
            <w:pPr>
              <w:spacing w:line="240" w:lineRule="auto"/>
              <w:rPr>
                <w:rFonts w:ascii="Verdana" w:hAnsi="Verdana" w:cs="Arial"/>
              </w:rPr>
            </w:pPr>
          </w:p>
        </w:tc>
        <w:tc>
          <w:tcPr>
            <w:tcW w:w="1799" w:type="dxa"/>
          </w:tcPr>
          <w:p w14:paraId="51D69D87" w14:textId="77777777" w:rsidR="007C746F" w:rsidRPr="005C634F" w:rsidRDefault="007C746F" w:rsidP="00E64789">
            <w:pPr>
              <w:spacing w:line="240" w:lineRule="auto"/>
              <w:rPr>
                <w:rFonts w:ascii="Verdana" w:hAnsi="Verdana" w:cs="Arial"/>
              </w:rPr>
            </w:pPr>
          </w:p>
        </w:tc>
        <w:tc>
          <w:tcPr>
            <w:tcW w:w="1411" w:type="dxa"/>
          </w:tcPr>
          <w:p w14:paraId="31661CE9" w14:textId="77777777" w:rsidR="007C746F" w:rsidRPr="005C634F" w:rsidRDefault="007C746F" w:rsidP="00E64789">
            <w:pPr>
              <w:spacing w:line="240" w:lineRule="auto"/>
              <w:rPr>
                <w:rFonts w:ascii="Verdana" w:hAnsi="Verdana" w:cs="Arial"/>
              </w:rPr>
            </w:pPr>
          </w:p>
        </w:tc>
      </w:tr>
      <w:tr w:rsidR="007C746F" w:rsidRPr="005C634F" w14:paraId="20C5B9D9" w14:textId="77777777" w:rsidTr="000409AA">
        <w:tc>
          <w:tcPr>
            <w:tcW w:w="2552" w:type="dxa"/>
          </w:tcPr>
          <w:p w14:paraId="1F1C7CBE" w14:textId="77777777" w:rsidR="007C746F" w:rsidRPr="005C634F" w:rsidRDefault="007C746F" w:rsidP="00E64789">
            <w:pPr>
              <w:spacing w:line="240" w:lineRule="auto"/>
              <w:rPr>
                <w:rFonts w:ascii="Verdana" w:hAnsi="Verdana" w:cs="Arial"/>
                <w:b/>
                <w:i/>
              </w:rPr>
            </w:pPr>
          </w:p>
        </w:tc>
        <w:tc>
          <w:tcPr>
            <w:tcW w:w="1417" w:type="dxa"/>
          </w:tcPr>
          <w:p w14:paraId="22EA4E61" w14:textId="77777777" w:rsidR="007C746F" w:rsidRPr="005C634F" w:rsidRDefault="007C746F" w:rsidP="00E64789">
            <w:pPr>
              <w:spacing w:line="240" w:lineRule="auto"/>
              <w:rPr>
                <w:rFonts w:ascii="Verdana" w:hAnsi="Verdana" w:cs="Arial"/>
              </w:rPr>
            </w:pPr>
          </w:p>
          <w:p w14:paraId="11CDB269" w14:textId="77777777" w:rsidR="007C746F" w:rsidRPr="005C634F" w:rsidRDefault="007C746F" w:rsidP="00E64789">
            <w:pPr>
              <w:spacing w:line="240" w:lineRule="auto"/>
              <w:rPr>
                <w:rFonts w:ascii="Verdana" w:hAnsi="Verdana" w:cs="Arial"/>
              </w:rPr>
            </w:pPr>
          </w:p>
        </w:tc>
        <w:tc>
          <w:tcPr>
            <w:tcW w:w="993" w:type="dxa"/>
          </w:tcPr>
          <w:p w14:paraId="1B423173" w14:textId="77777777" w:rsidR="007C746F" w:rsidRPr="005C634F" w:rsidRDefault="007C746F" w:rsidP="00E64789">
            <w:pPr>
              <w:spacing w:line="240" w:lineRule="auto"/>
              <w:rPr>
                <w:rFonts w:ascii="Verdana" w:hAnsi="Verdana" w:cs="Arial"/>
              </w:rPr>
            </w:pPr>
          </w:p>
        </w:tc>
        <w:tc>
          <w:tcPr>
            <w:tcW w:w="1461" w:type="dxa"/>
          </w:tcPr>
          <w:p w14:paraId="556FD14F" w14:textId="77777777" w:rsidR="007C746F" w:rsidRPr="005C634F" w:rsidRDefault="007C746F" w:rsidP="00E64789">
            <w:pPr>
              <w:spacing w:line="240" w:lineRule="auto"/>
              <w:rPr>
                <w:rFonts w:ascii="Verdana" w:hAnsi="Verdana" w:cs="Arial"/>
              </w:rPr>
            </w:pPr>
          </w:p>
        </w:tc>
        <w:tc>
          <w:tcPr>
            <w:tcW w:w="1799" w:type="dxa"/>
          </w:tcPr>
          <w:p w14:paraId="3DBD96F2" w14:textId="77777777" w:rsidR="007C746F" w:rsidRPr="005C634F" w:rsidRDefault="007C746F" w:rsidP="00E64789">
            <w:pPr>
              <w:spacing w:line="240" w:lineRule="auto"/>
              <w:rPr>
                <w:rFonts w:ascii="Verdana" w:hAnsi="Verdana" w:cs="Arial"/>
              </w:rPr>
            </w:pPr>
          </w:p>
        </w:tc>
        <w:tc>
          <w:tcPr>
            <w:tcW w:w="1411" w:type="dxa"/>
          </w:tcPr>
          <w:p w14:paraId="2D549430" w14:textId="77777777" w:rsidR="007C746F" w:rsidRPr="005C634F" w:rsidRDefault="007C746F" w:rsidP="00E64789">
            <w:pPr>
              <w:spacing w:line="240" w:lineRule="auto"/>
              <w:rPr>
                <w:rFonts w:ascii="Verdana" w:hAnsi="Verdana" w:cs="Arial"/>
              </w:rPr>
            </w:pPr>
          </w:p>
        </w:tc>
      </w:tr>
    </w:tbl>
    <w:p w14:paraId="5C778D73" w14:textId="77777777" w:rsidR="00DA6A4D" w:rsidRDefault="00DA6A4D" w:rsidP="006A1658">
      <w:pPr>
        <w:pStyle w:val="sche3"/>
        <w:ind w:left="720"/>
        <w:rPr>
          <w:rFonts w:ascii="Verdana" w:hAnsi="Verdana" w:cs="Verdana"/>
          <w:lang w:val="it-IT"/>
        </w:rPr>
      </w:pPr>
    </w:p>
    <w:p w14:paraId="717A69E3" w14:textId="77777777" w:rsidR="00D65B49" w:rsidRPr="000409AA" w:rsidRDefault="00D65B49" w:rsidP="000409AA">
      <w:pPr>
        <w:spacing w:after="120" w:line="240" w:lineRule="auto"/>
        <w:ind w:left="567"/>
        <w:rPr>
          <w:rFonts w:ascii="Verdana" w:hAnsi="Verdana"/>
        </w:rPr>
      </w:pPr>
      <w:r w:rsidRPr="000409AA">
        <w:rPr>
          <w:rFonts w:ascii="Verdana" w:hAnsi="Verdana"/>
        </w:rPr>
        <w:lastRenderedPageBreak/>
        <w:t>nel caso di raggruppamenti temporanei</w:t>
      </w:r>
      <w:r w:rsidR="0041579A" w:rsidRPr="000409AA">
        <w:rPr>
          <w:rFonts w:ascii="Verdana" w:hAnsi="Verdana"/>
        </w:rPr>
        <w:t>,</w:t>
      </w:r>
      <w:r w:rsidRPr="000409AA">
        <w:rPr>
          <w:rFonts w:ascii="Verdana" w:hAnsi="Verdana"/>
        </w:rPr>
        <w:t xml:space="preserve"> consorzi ordinari </w:t>
      </w:r>
      <w:r w:rsidR="0041579A" w:rsidRPr="000409AA">
        <w:rPr>
          <w:rFonts w:ascii="Verdana" w:hAnsi="Verdana"/>
        </w:rPr>
        <w:t xml:space="preserve">o GEIE </w:t>
      </w:r>
      <w:r w:rsidRPr="000409AA">
        <w:rPr>
          <w:rFonts w:ascii="Verdana" w:hAnsi="Verdana"/>
        </w:rPr>
        <w:t>costituendi si impegna, in caso di aggiudicazione, ad uniformarsi alla disciplina vigente con riguardo ai raggruppamenti temporanei o consorzi ai sensi dell’art. 48 comma 8 del Codice e quindi a conferire mandato collettivo speciale con rappresentanza all’impresa qualificata come mandataria che stipulerà il contratto in nome e per conto delle mandanti/consorziate.</w:t>
      </w:r>
    </w:p>
    <w:p w14:paraId="003D2600" w14:textId="77777777" w:rsidR="00D65B49" w:rsidRDefault="00D65B49" w:rsidP="006A1658">
      <w:pPr>
        <w:pStyle w:val="sche3"/>
        <w:ind w:left="720"/>
        <w:rPr>
          <w:rFonts w:ascii="Verdana" w:hAnsi="Verdana" w:cs="Verdana"/>
          <w:lang w:val="it-IT"/>
        </w:rPr>
      </w:pPr>
    </w:p>
    <w:p w14:paraId="44E77D48" w14:textId="20215C8E" w:rsidR="007C746F" w:rsidRDefault="007C746F" w:rsidP="00D70DE8">
      <w:pPr>
        <w:pStyle w:val="sche3"/>
        <w:numPr>
          <w:ilvl w:val="0"/>
          <w:numId w:val="9"/>
        </w:numPr>
        <w:tabs>
          <w:tab w:val="clear" w:pos="708"/>
        </w:tabs>
        <w:suppressAutoHyphens/>
        <w:autoSpaceDN/>
        <w:adjustRightInd/>
        <w:ind w:left="567" w:hanging="567"/>
        <w:rPr>
          <w:rFonts w:ascii="Verdana" w:hAnsi="Verdana" w:cs="Verdana"/>
          <w:sz w:val="22"/>
          <w:szCs w:val="22"/>
          <w:lang w:val="it-IT"/>
        </w:rPr>
      </w:pPr>
      <w:r>
        <w:rPr>
          <w:rFonts w:ascii="Verdana" w:hAnsi="Verdana" w:cs="Verdana"/>
          <w:b/>
          <w:sz w:val="22"/>
          <w:szCs w:val="22"/>
          <w:lang w:val="it-IT"/>
        </w:rPr>
        <w:t>aggregazione tra imprese aderenti al contratto di rete</w:t>
      </w:r>
      <w:r w:rsidRPr="00D4759E">
        <w:rPr>
          <w:rFonts w:ascii="Verdana" w:hAnsi="Verdana" w:cs="Verdana"/>
          <w:b/>
          <w:sz w:val="22"/>
          <w:szCs w:val="22"/>
          <w:lang w:val="it-IT"/>
        </w:rPr>
        <w:t xml:space="preserve"> </w:t>
      </w:r>
      <w:r w:rsidRPr="00D4759E">
        <w:rPr>
          <w:rFonts w:ascii="Verdana" w:hAnsi="Verdana" w:cs="Verdana"/>
          <w:sz w:val="22"/>
          <w:szCs w:val="22"/>
          <w:lang w:val="it-IT"/>
        </w:rPr>
        <w:t>(art. 45, comma 2 lett</w:t>
      </w:r>
      <w:r w:rsidR="000409AA">
        <w:rPr>
          <w:rFonts w:ascii="Verdana" w:hAnsi="Verdana" w:cs="Verdana"/>
          <w:sz w:val="22"/>
          <w:szCs w:val="22"/>
          <w:lang w:val="it-IT"/>
        </w:rPr>
        <w:t>era</w:t>
      </w:r>
      <w:r w:rsidRPr="00D4759E">
        <w:rPr>
          <w:rFonts w:ascii="Verdana" w:hAnsi="Verdana" w:cs="Verdana"/>
          <w:sz w:val="22"/>
          <w:szCs w:val="22"/>
          <w:lang w:val="it-IT"/>
        </w:rPr>
        <w:t xml:space="preserve"> f)</w:t>
      </w:r>
      <w:r w:rsidR="000409AA">
        <w:rPr>
          <w:rFonts w:ascii="Verdana" w:hAnsi="Verdana" w:cs="Verdana"/>
          <w:sz w:val="22"/>
          <w:szCs w:val="22"/>
          <w:lang w:val="it-IT"/>
        </w:rPr>
        <w:t>,</w:t>
      </w:r>
      <w:r w:rsidRPr="00D4759E">
        <w:rPr>
          <w:rFonts w:ascii="Verdana" w:hAnsi="Verdana" w:cs="Verdana"/>
          <w:sz w:val="22"/>
          <w:szCs w:val="22"/>
          <w:lang w:val="it-IT"/>
        </w:rPr>
        <w:t xml:space="preserve"> del </w:t>
      </w:r>
      <w:r w:rsidR="000409AA">
        <w:rPr>
          <w:rFonts w:ascii="Verdana" w:hAnsi="Verdana" w:cs="Verdana"/>
          <w:sz w:val="22"/>
          <w:szCs w:val="22"/>
          <w:lang w:val="it-IT"/>
        </w:rPr>
        <w:t>Codice</w:t>
      </w:r>
      <w:r w:rsidRPr="00D4759E">
        <w:rPr>
          <w:rFonts w:ascii="Verdana" w:hAnsi="Verdana" w:cs="Verdana"/>
          <w:sz w:val="22"/>
          <w:szCs w:val="22"/>
          <w:lang w:val="it-IT"/>
        </w:rPr>
        <w:t>):</w:t>
      </w:r>
    </w:p>
    <w:p w14:paraId="3AE865DD" w14:textId="77777777" w:rsidR="00D70DE8" w:rsidRPr="00D4759E" w:rsidRDefault="00D70DE8" w:rsidP="00D70DE8">
      <w:pPr>
        <w:pStyle w:val="sche3"/>
        <w:numPr>
          <w:ilvl w:val="0"/>
          <w:numId w:val="9"/>
        </w:numPr>
        <w:tabs>
          <w:tab w:val="clear" w:pos="708"/>
        </w:tabs>
        <w:suppressAutoHyphens/>
        <w:autoSpaceDN/>
        <w:adjustRightInd/>
        <w:ind w:left="567" w:hanging="567"/>
        <w:rPr>
          <w:rFonts w:ascii="Verdana" w:hAnsi="Verdana" w:cs="Verdana"/>
          <w:sz w:val="22"/>
          <w:szCs w:val="22"/>
          <w:lang w:val="it-IT"/>
        </w:rPr>
      </w:pPr>
    </w:p>
    <w:p w14:paraId="7FBDFE3B" w14:textId="6D7513D1" w:rsidR="000409AA" w:rsidRDefault="007C746F" w:rsidP="00D70DE8">
      <w:pPr>
        <w:pStyle w:val="sche3"/>
        <w:numPr>
          <w:ilvl w:val="0"/>
          <w:numId w:val="9"/>
        </w:numPr>
        <w:tabs>
          <w:tab w:val="clear" w:pos="708"/>
        </w:tabs>
        <w:suppressAutoHyphens/>
        <w:autoSpaceDN/>
        <w:adjustRightInd/>
        <w:ind w:left="851" w:hanging="284"/>
        <w:rPr>
          <w:rFonts w:ascii="Verdana" w:hAnsi="Verdana" w:cs="Verdana"/>
          <w:sz w:val="22"/>
          <w:szCs w:val="22"/>
          <w:lang w:val="it-IT"/>
        </w:rPr>
      </w:pPr>
      <w:r w:rsidRPr="007C746F">
        <w:rPr>
          <w:rFonts w:ascii="Verdana" w:hAnsi="Verdana" w:cs="Verdana"/>
          <w:sz w:val="22"/>
          <w:szCs w:val="22"/>
          <w:lang w:val="it-IT"/>
        </w:rPr>
        <w:t xml:space="preserve">dotata di </w:t>
      </w:r>
      <w:r w:rsidR="00886DE7" w:rsidRPr="007C746F">
        <w:rPr>
          <w:rFonts w:ascii="Verdana" w:hAnsi="Verdana" w:cs="Verdana"/>
          <w:sz w:val="22"/>
          <w:szCs w:val="22"/>
          <w:lang w:val="it-IT"/>
        </w:rPr>
        <w:t xml:space="preserve">Organo </w:t>
      </w:r>
      <w:r w:rsidRPr="007C746F">
        <w:rPr>
          <w:rFonts w:ascii="Verdana" w:hAnsi="Verdana" w:cs="Verdana"/>
          <w:sz w:val="22"/>
          <w:szCs w:val="22"/>
          <w:lang w:val="it-IT"/>
        </w:rPr>
        <w:t xml:space="preserve">comune con potere di rappresentanza e di soggettività giuridica; in tal caso, </w:t>
      </w:r>
      <w:r w:rsidR="000409AA">
        <w:rPr>
          <w:rFonts w:ascii="Verdana" w:hAnsi="Verdana" w:cs="Verdana"/>
          <w:sz w:val="22"/>
          <w:szCs w:val="22"/>
          <w:lang w:val="it-IT"/>
        </w:rPr>
        <w:t xml:space="preserve">si </w:t>
      </w:r>
      <w:r w:rsidRPr="007C746F">
        <w:rPr>
          <w:rFonts w:ascii="Verdana" w:hAnsi="Verdana" w:cs="Verdana"/>
          <w:sz w:val="22"/>
          <w:szCs w:val="22"/>
          <w:lang w:val="it-IT"/>
        </w:rPr>
        <w:t xml:space="preserve">specifica che la rete concorre per </w:t>
      </w:r>
      <w:r w:rsidR="00886DE7">
        <w:rPr>
          <w:rFonts w:ascii="Verdana" w:hAnsi="Verdana" w:cs="Verdana"/>
          <w:sz w:val="22"/>
          <w:szCs w:val="22"/>
          <w:lang w:val="it-IT"/>
        </w:rPr>
        <w:t>i</w:t>
      </w:r>
      <w:r w:rsidRPr="007C746F">
        <w:rPr>
          <w:rFonts w:ascii="Verdana" w:hAnsi="Verdana" w:cs="Verdana"/>
          <w:sz w:val="22"/>
          <w:szCs w:val="22"/>
          <w:lang w:val="it-IT"/>
        </w:rPr>
        <w:t xml:space="preserve"> seguenti </w:t>
      </w:r>
      <w:r w:rsidR="00886DE7">
        <w:rPr>
          <w:rFonts w:ascii="Verdana" w:hAnsi="Verdana" w:cs="Verdana"/>
          <w:sz w:val="22"/>
          <w:szCs w:val="22"/>
          <w:lang w:val="it-IT"/>
        </w:rPr>
        <w:t>Operatori</w:t>
      </w:r>
      <w:r w:rsidR="000409AA">
        <w:rPr>
          <w:rFonts w:ascii="Verdana" w:hAnsi="Verdana" w:cs="Verdana"/>
          <w:sz w:val="22"/>
          <w:szCs w:val="22"/>
          <w:lang w:val="it-IT"/>
        </w:rPr>
        <w:t xml:space="preserve"> aggregat</w:t>
      </w:r>
      <w:r w:rsidR="00886DE7">
        <w:rPr>
          <w:rFonts w:ascii="Verdana" w:hAnsi="Verdana" w:cs="Verdana"/>
          <w:sz w:val="22"/>
          <w:szCs w:val="22"/>
          <w:lang w:val="it-IT"/>
        </w:rPr>
        <w:t>i</w:t>
      </w:r>
      <w:r w:rsidRPr="007C746F">
        <w:rPr>
          <w:rFonts w:ascii="Verdana" w:hAnsi="Verdana" w:cs="Verdana"/>
          <w:sz w:val="22"/>
          <w:szCs w:val="22"/>
          <w:lang w:val="it-IT"/>
        </w:rPr>
        <w:t>:</w:t>
      </w:r>
    </w:p>
    <w:tbl>
      <w:tblPr>
        <w:tblStyle w:val="Grigliatabella"/>
        <w:tblW w:w="0" w:type="auto"/>
        <w:tblInd w:w="567" w:type="dxa"/>
        <w:tblLook w:val="04A0" w:firstRow="1" w:lastRow="0" w:firstColumn="1" w:lastColumn="0" w:noHBand="0" w:noVBand="1"/>
      </w:tblPr>
      <w:tblGrid>
        <w:gridCol w:w="2276"/>
        <w:gridCol w:w="2265"/>
        <w:gridCol w:w="2261"/>
        <w:gridCol w:w="2259"/>
      </w:tblGrid>
      <w:tr w:rsidR="002A3D6D" w:rsidRPr="000A1183" w14:paraId="0B679B90" w14:textId="77777777" w:rsidTr="002A3D6D">
        <w:tc>
          <w:tcPr>
            <w:tcW w:w="2276" w:type="dxa"/>
          </w:tcPr>
          <w:p w14:paraId="36CF2C2C"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Ragione sociale</w:t>
            </w:r>
          </w:p>
        </w:tc>
        <w:tc>
          <w:tcPr>
            <w:tcW w:w="2265" w:type="dxa"/>
          </w:tcPr>
          <w:p w14:paraId="44DE6EDF"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Partita IVA</w:t>
            </w:r>
          </w:p>
        </w:tc>
        <w:tc>
          <w:tcPr>
            <w:tcW w:w="2261" w:type="dxa"/>
          </w:tcPr>
          <w:p w14:paraId="24504784"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Sede legale</w:t>
            </w:r>
          </w:p>
        </w:tc>
        <w:tc>
          <w:tcPr>
            <w:tcW w:w="2259" w:type="dxa"/>
          </w:tcPr>
          <w:p w14:paraId="36D45903" w14:textId="77777777" w:rsidR="002A3D6D" w:rsidRPr="000A1183" w:rsidRDefault="002A3D6D" w:rsidP="00806FEE">
            <w:pPr>
              <w:pStyle w:val="sche3"/>
              <w:rPr>
                <w:rFonts w:ascii="Verdana" w:hAnsi="Verdana" w:cs="Verdana"/>
                <w:sz w:val="16"/>
                <w:szCs w:val="16"/>
                <w:lang w:val="it-IT"/>
              </w:rPr>
            </w:pPr>
            <w:r>
              <w:rPr>
                <w:rFonts w:ascii="Verdana" w:hAnsi="Verdana" w:cs="Verdana"/>
                <w:sz w:val="16"/>
                <w:szCs w:val="16"/>
                <w:lang w:val="it-IT"/>
              </w:rPr>
              <w:t>Ruolo</w:t>
            </w:r>
          </w:p>
        </w:tc>
      </w:tr>
      <w:tr w:rsidR="002A3D6D" w:rsidRPr="000A1183" w14:paraId="7B076F4A" w14:textId="77777777" w:rsidTr="002A3D6D">
        <w:tc>
          <w:tcPr>
            <w:tcW w:w="2276" w:type="dxa"/>
          </w:tcPr>
          <w:p w14:paraId="20C7A421" w14:textId="77777777" w:rsidR="002A3D6D" w:rsidRPr="000A1183" w:rsidRDefault="002A3D6D" w:rsidP="00806FEE">
            <w:pPr>
              <w:pStyle w:val="sche3"/>
              <w:rPr>
                <w:rFonts w:ascii="Verdana" w:hAnsi="Verdana" w:cs="Verdana"/>
                <w:sz w:val="16"/>
                <w:szCs w:val="16"/>
                <w:lang w:val="it-IT"/>
              </w:rPr>
            </w:pPr>
          </w:p>
        </w:tc>
        <w:tc>
          <w:tcPr>
            <w:tcW w:w="2265" w:type="dxa"/>
          </w:tcPr>
          <w:p w14:paraId="25F03E09" w14:textId="77777777" w:rsidR="002A3D6D" w:rsidRPr="000A1183" w:rsidRDefault="002A3D6D" w:rsidP="00806FEE">
            <w:pPr>
              <w:pStyle w:val="sche3"/>
              <w:rPr>
                <w:rFonts w:ascii="Verdana" w:hAnsi="Verdana" w:cs="Verdana"/>
                <w:sz w:val="16"/>
                <w:szCs w:val="16"/>
                <w:lang w:val="it-IT"/>
              </w:rPr>
            </w:pPr>
          </w:p>
        </w:tc>
        <w:tc>
          <w:tcPr>
            <w:tcW w:w="2261" w:type="dxa"/>
          </w:tcPr>
          <w:p w14:paraId="0C88B404" w14:textId="77777777" w:rsidR="002A3D6D" w:rsidRPr="000A1183" w:rsidRDefault="002A3D6D" w:rsidP="00806FEE">
            <w:pPr>
              <w:pStyle w:val="sche3"/>
              <w:rPr>
                <w:rFonts w:ascii="Verdana" w:hAnsi="Verdana" w:cs="Verdana"/>
                <w:sz w:val="16"/>
                <w:szCs w:val="16"/>
                <w:lang w:val="it-IT"/>
              </w:rPr>
            </w:pPr>
          </w:p>
        </w:tc>
        <w:tc>
          <w:tcPr>
            <w:tcW w:w="2259" w:type="dxa"/>
          </w:tcPr>
          <w:p w14:paraId="736EC1A3" w14:textId="77777777" w:rsidR="002A3D6D" w:rsidRPr="000A1183" w:rsidRDefault="002A3D6D" w:rsidP="00806FEE">
            <w:pPr>
              <w:pStyle w:val="sche3"/>
              <w:rPr>
                <w:rFonts w:ascii="Verdana" w:hAnsi="Verdana" w:cs="Verdana"/>
                <w:sz w:val="16"/>
                <w:szCs w:val="16"/>
                <w:lang w:val="it-IT"/>
              </w:rPr>
            </w:pPr>
          </w:p>
        </w:tc>
      </w:tr>
      <w:tr w:rsidR="002A3D6D" w:rsidRPr="000A1183" w14:paraId="360A3981" w14:textId="77777777" w:rsidTr="002A3D6D">
        <w:tc>
          <w:tcPr>
            <w:tcW w:w="2276" w:type="dxa"/>
          </w:tcPr>
          <w:p w14:paraId="67456B6F" w14:textId="77777777" w:rsidR="002A3D6D" w:rsidRPr="000A1183" w:rsidRDefault="002A3D6D" w:rsidP="00806FEE">
            <w:pPr>
              <w:pStyle w:val="sche3"/>
              <w:rPr>
                <w:rFonts w:ascii="Verdana" w:hAnsi="Verdana" w:cs="Verdana"/>
                <w:sz w:val="16"/>
                <w:szCs w:val="16"/>
                <w:lang w:val="it-IT"/>
              </w:rPr>
            </w:pPr>
          </w:p>
        </w:tc>
        <w:tc>
          <w:tcPr>
            <w:tcW w:w="2265" w:type="dxa"/>
          </w:tcPr>
          <w:p w14:paraId="6D375D69" w14:textId="77777777" w:rsidR="002A3D6D" w:rsidRPr="000A1183" w:rsidRDefault="002A3D6D" w:rsidP="00806FEE">
            <w:pPr>
              <w:pStyle w:val="sche3"/>
              <w:rPr>
                <w:rFonts w:ascii="Verdana" w:hAnsi="Verdana" w:cs="Verdana"/>
                <w:sz w:val="16"/>
                <w:szCs w:val="16"/>
                <w:lang w:val="it-IT"/>
              </w:rPr>
            </w:pPr>
          </w:p>
        </w:tc>
        <w:tc>
          <w:tcPr>
            <w:tcW w:w="2261" w:type="dxa"/>
          </w:tcPr>
          <w:p w14:paraId="0007680E" w14:textId="77777777" w:rsidR="002A3D6D" w:rsidRPr="000A1183" w:rsidRDefault="002A3D6D" w:rsidP="00806FEE">
            <w:pPr>
              <w:pStyle w:val="sche3"/>
              <w:rPr>
                <w:rFonts w:ascii="Verdana" w:hAnsi="Verdana" w:cs="Verdana"/>
                <w:sz w:val="16"/>
                <w:szCs w:val="16"/>
                <w:lang w:val="it-IT"/>
              </w:rPr>
            </w:pPr>
          </w:p>
        </w:tc>
        <w:tc>
          <w:tcPr>
            <w:tcW w:w="2259" w:type="dxa"/>
          </w:tcPr>
          <w:p w14:paraId="372F8B92" w14:textId="77777777" w:rsidR="002A3D6D" w:rsidRPr="000A1183" w:rsidRDefault="002A3D6D" w:rsidP="00806FEE">
            <w:pPr>
              <w:pStyle w:val="sche3"/>
              <w:rPr>
                <w:rFonts w:ascii="Verdana" w:hAnsi="Verdana" w:cs="Verdana"/>
                <w:sz w:val="16"/>
                <w:szCs w:val="16"/>
                <w:lang w:val="it-IT"/>
              </w:rPr>
            </w:pPr>
          </w:p>
        </w:tc>
      </w:tr>
      <w:tr w:rsidR="002A3D6D" w:rsidRPr="000A1183" w14:paraId="2B9C94EF" w14:textId="77777777" w:rsidTr="002A3D6D">
        <w:tc>
          <w:tcPr>
            <w:tcW w:w="2276" w:type="dxa"/>
          </w:tcPr>
          <w:p w14:paraId="414CECB2" w14:textId="77777777" w:rsidR="002A3D6D" w:rsidRPr="000A1183" w:rsidRDefault="002A3D6D" w:rsidP="00806FEE">
            <w:pPr>
              <w:pStyle w:val="sche3"/>
              <w:rPr>
                <w:rFonts w:ascii="Verdana" w:hAnsi="Verdana" w:cs="Verdana"/>
                <w:sz w:val="16"/>
                <w:szCs w:val="16"/>
                <w:lang w:val="it-IT"/>
              </w:rPr>
            </w:pPr>
          </w:p>
        </w:tc>
        <w:tc>
          <w:tcPr>
            <w:tcW w:w="2265" w:type="dxa"/>
          </w:tcPr>
          <w:p w14:paraId="3F21328B" w14:textId="77777777" w:rsidR="002A3D6D" w:rsidRPr="000A1183" w:rsidRDefault="002A3D6D" w:rsidP="00806FEE">
            <w:pPr>
              <w:pStyle w:val="sche3"/>
              <w:rPr>
                <w:rFonts w:ascii="Verdana" w:hAnsi="Verdana" w:cs="Verdana"/>
                <w:sz w:val="16"/>
                <w:szCs w:val="16"/>
                <w:lang w:val="it-IT"/>
              </w:rPr>
            </w:pPr>
          </w:p>
        </w:tc>
        <w:tc>
          <w:tcPr>
            <w:tcW w:w="2261" w:type="dxa"/>
          </w:tcPr>
          <w:p w14:paraId="779CDC14" w14:textId="77777777" w:rsidR="002A3D6D" w:rsidRPr="000A1183" w:rsidRDefault="002A3D6D" w:rsidP="00806FEE">
            <w:pPr>
              <w:pStyle w:val="sche3"/>
              <w:rPr>
                <w:rFonts w:ascii="Verdana" w:hAnsi="Verdana" w:cs="Verdana"/>
                <w:sz w:val="16"/>
                <w:szCs w:val="16"/>
                <w:lang w:val="it-IT"/>
              </w:rPr>
            </w:pPr>
          </w:p>
        </w:tc>
        <w:tc>
          <w:tcPr>
            <w:tcW w:w="2259" w:type="dxa"/>
          </w:tcPr>
          <w:p w14:paraId="57B3E672" w14:textId="77777777" w:rsidR="002A3D6D" w:rsidRPr="000A1183" w:rsidRDefault="002A3D6D" w:rsidP="00806FEE">
            <w:pPr>
              <w:pStyle w:val="sche3"/>
              <w:rPr>
                <w:rFonts w:ascii="Verdana" w:hAnsi="Verdana" w:cs="Verdana"/>
                <w:sz w:val="16"/>
                <w:szCs w:val="16"/>
                <w:lang w:val="it-IT"/>
              </w:rPr>
            </w:pPr>
          </w:p>
        </w:tc>
      </w:tr>
    </w:tbl>
    <w:p w14:paraId="310A4F6B" w14:textId="77777777" w:rsidR="000409AA" w:rsidRPr="000409AA" w:rsidRDefault="000409AA" w:rsidP="000409AA">
      <w:pPr>
        <w:tabs>
          <w:tab w:val="left" w:pos="1728"/>
          <w:tab w:val="left" w:pos="2448"/>
          <w:tab w:val="left" w:pos="3168"/>
          <w:tab w:val="left" w:pos="3888"/>
          <w:tab w:val="left" w:pos="4608"/>
          <w:tab w:val="left" w:pos="5328"/>
          <w:tab w:val="left" w:pos="6048"/>
          <w:tab w:val="left" w:pos="6768"/>
        </w:tabs>
        <w:ind w:left="851"/>
        <w:rPr>
          <w:rFonts w:ascii="Verdana" w:hAnsi="Verdana" w:cs="Verdana"/>
          <w:sz w:val="18"/>
          <w:szCs w:val="18"/>
        </w:rPr>
      </w:pPr>
    </w:p>
    <w:p w14:paraId="7395975B" w14:textId="479D10AA" w:rsidR="007C746F" w:rsidRPr="007C746F" w:rsidRDefault="007C746F" w:rsidP="00D70DE8">
      <w:pPr>
        <w:pStyle w:val="sche3"/>
        <w:numPr>
          <w:ilvl w:val="0"/>
          <w:numId w:val="9"/>
        </w:numPr>
        <w:tabs>
          <w:tab w:val="clear" w:pos="708"/>
        </w:tabs>
        <w:suppressAutoHyphens/>
        <w:autoSpaceDN/>
        <w:adjustRightInd/>
        <w:ind w:left="851" w:hanging="284"/>
        <w:rPr>
          <w:rFonts w:ascii="Verdana" w:hAnsi="Verdana" w:cs="Verdana"/>
          <w:sz w:val="22"/>
          <w:szCs w:val="22"/>
          <w:lang w:val="it-IT"/>
        </w:rPr>
      </w:pPr>
      <w:r w:rsidRPr="007C746F">
        <w:rPr>
          <w:rFonts w:ascii="Verdana" w:hAnsi="Verdana" w:cs="Verdana"/>
          <w:sz w:val="22"/>
          <w:szCs w:val="22"/>
          <w:lang w:val="it-IT"/>
        </w:rPr>
        <w:t xml:space="preserve">dotata di </w:t>
      </w:r>
      <w:r w:rsidR="00886DE7" w:rsidRPr="007C746F">
        <w:rPr>
          <w:rFonts w:ascii="Verdana" w:hAnsi="Verdana" w:cs="Verdana"/>
          <w:sz w:val="22"/>
          <w:szCs w:val="22"/>
          <w:lang w:val="it-IT"/>
        </w:rPr>
        <w:t xml:space="preserve">Organo </w:t>
      </w:r>
      <w:r w:rsidRPr="007C746F">
        <w:rPr>
          <w:rFonts w:ascii="Verdana" w:hAnsi="Verdana" w:cs="Verdana"/>
          <w:sz w:val="22"/>
          <w:szCs w:val="22"/>
          <w:lang w:val="it-IT"/>
        </w:rPr>
        <w:t>comune con potere di rappresentanza, ma priva di soggettività giuridica;</w:t>
      </w:r>
    </w:p>
    <w:p w14:paraId="4CDC75F2" w14:textId="01E5A019" w:rsidR="007C746F" w:rsidRPr="007C746F" w:rsidRDefault="007C746F" w:rsidP="00D70DE8">
      <w:pPr>
        <w:pStyle w:val="sche3"/>
        <w:numPr>
          <w:ilvl w:val="0"/>
          <w:numId w:val="9"/>
        </w:numPr>
        <w:tabs>
          <w:tab w:val="clear" w:pos="708"/>
        </w:tabs>
        <w:suppressAutoHyphens/>
        <w:autoSpaceDN/>
        <w:adjustRightInd/>
        <w:ind w:left="851" w:hanging="284"/>
        <w:rPr>
          <w:rFonts w:ascii="Verdana" w:hAnsi="Verdana" w:cs="Verdana"/>
          <w:sz w:val="22"/>
          <w:szCs w:val="22"/>
          <w:lang w:val="it-IT"/>
        </w:rPr>
      </w:pPr>
      <w:r w:rsidRPr="007C746F">
        <w:rPr>
          <w:rFonts w:ascii="Verdana" w:hAnsi="Verdana" w:cs="Verdana"/>
          <w:sz w:val="22"/>
          <w:szCs w:val="22"/>
          <w:lang w:val="it-IT"/>
        </w:rPr>
        <w:t xml:space="preserve">sprovvista di un </w:t>
      </w:r>
      <w:r w:rsidR="00886DE7" w:rsidRPr="007C746F">
        <w:rPr>
          <w:rFonts w:ascii="Verdana" w:hAnsi="Verdana" w:cs="Verdana"/>
          <w:sz w:val="22"/>
          <w:szCs w:val="22"/>
          <w:lang w:val="it-IT"/>
        </w:rPr>
        <w:t xml:space="preserve">Organo </w:t>
      </w:r>
      <w:r w:rsidRPr="007C746F">
        <w:rPr>
          <w:rFonts w:ascii="Verdana" w:hAnsi="Verdana" w:cs="Verdana"/>
          <w:sz w:val="22"/>
          <w:szCs w:val="22"/>
          <w:lang w:val="it-IT"/>
        </w:rPr>
        <w:t>comune, ovvero con organo comune privo del potere di rappresentanza, ovvero privo dei requisiti di qualificazione richiesti per assumere la veste di mandataria;</w:t>
      </w:r>
    </w:p>
    <w:p w14:paraId="40A5905E" w14:textId="1AF71C90" w:rsidR="00D4759E" w:rsidRPr="000409AA" w:rsidRDefault="00D4759E" w:rsidP="00D4759E">
      <w:pPr>
        <w:tabs>
          <w:tab w:val="left" w:pos="360"/>
        </w:tabs>
        <w:spacing w:line="240" w:lineRule="auto"/>
        <w:rPr>
          <w:rFonts w:ascii="Verdana" w:hAnsi="Verdana"/>
          <w:i/>
          <w:sz w:val="16"/>
          <w:szCs w:val="16"/>
        </w:rPr>
      </w:pPr>
      <w:r w:rsidRPr="000409AA">
        <w:rPr>
          <w:rFonts w:ascii="Verdana" w:hAnsi="Verdana"/>
          <w:i/>
          <w:sz w:val="16"/>
          <w:szCs w:val="16"/>
        </w:rPr>
        <w:t xml:space="preserve">[I </w:t>
      </w:r>
      <w:r w:rsidR="00886DE7">
        <w:rPr>
          <w:rFonts w:ascii="Verdana" w:hAnsi="Verdana"/>
          <w:i/>
          <w:sz w:val="16"/>
          <w:szCs w:val="16"/>
        </w:rPr>
        <w:t>ri</w:t>
      </w:r>
      <w:r w:rsidRPr="000409AA">
        <w:rPr>
          <w:rFonts w:ascii="Verdana" w:hAnsi="Verdana"/>
          <w:i/>
          <w:sz w:val="16"/>
          <w:szCs w:val="16"/>
        </w:rPr>
        <w:t xml:space="preserve">quadri sottostanti devono essere compilati </w:t>
      </w:r>
      <w:r w:rsidRPr="000409AA">
        <w:rPr>
          <w:rFonts w:ascii="Verdana" w:hAnsi="Verdana"/>
          <w:b/>
          <w:i/>
          <w:sz w:val="16"/>
          <w:szCs w:val="16"/>
        </w:rPr>
        <w:t>solo</w:t>
      </w:r>
      <w:r w:rsidRPr="000409AA">
        <w:rPr>
          <w:rFonts w:ascii="Verdana" w:hAnsi="Verdana"/>
          <w:i/>
          <w:sz w:val="16"/>
          <w:szCs w:val="16"/>
        </w:rPr>
        <w:t xml:space="preserve"> in caso di aggregazione di imprese di rete. In tal caso, per ciascun Operatore aderente occorrerà indicare la denominazione, la partita I.V.A., la sede legale, le categorie di lavori di competenza, la quota di partecipazione all’Operatore plurisoggettivo e la quota di esecuzione dei lavori]</w:t>
      </w:r>
    </w:p>
    <w:p w14:paraId="2AA03C9E" w14:textId="77777777" w:rsidR="00D4759E" w:rsidRPr="000409AA" w:rsidRDefault="00D4759E" w:rsidP="00D4759E">
      <w:pPr>
        <w:tabs>
          <w:tab w:val="left" w:pos="360"/>
        </w:tabs>
        <w:spacing w:line="240" w:lineRule="auto"/>
        <w:rPr>
          <w:rFonts w:ascii="Verdana" w:hAnsi="Verdana"/>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39"/>
        <w:gridCol w:w="1069"/>
        <w:gridCol w:w="1054"/>
        <w:gridCol w:w="1417"/>
        <w:gridCol w:w="1843"/>
        <w:gridCol w:w="1411"/>
      </w:tblGrid>
      <w:tr w:rsidR="00D4759E" w:rsidRPr="005C634F" w14:paraId="70ECE2D9" w14:textId="77777777" w:rsidTr="000409AA">
        <w:trPr>
          <w:trHeight w:val="780"/>
        </w:trPr>
        <w:tc>
          <w:tcPr>
            <w:tcW w:w="2839" w:type="dxa"/>
            <w:shd w:val="pct5" w:color="auto" w:fill="auto"/>
            <w:vAlign w:val="center"/>
          </w:tcPr>
          <w:p w14:paraId="60424466" w14:textId="77777777" w:rsidR="00D4759E" w:rsidRPr="005C634F" w:rsidRDefault="00D4759E" w:rsidP="00E64789">
            <w:pPr>
              <w:tabs>
                <w:tab w:val="left" w:pos="360"/>
              </w:tabs>
              <w:spacing w:line="240" w:lineRule="auto"/>
              <w:jc w:val="center"/>
              <w:rPr>
                <w:rFonts w:ascii="Verdana" w:hAnsi="Verdana"/>
                <w:b/>
                <w:sz w:val="16"/>
                <w:szCs w:val="16"/>
              </w:rPr>
            </w:pPr>
            <w:r w:rsidRPr="005C634F">
              <w:rPr>
                <w:rFonts w:ascii="Verdana" w:hAnsi="Verdana"/>
                <w:b/>
                <w:sz w:val="16"/>
                <w:szCs w:val="16"/>
              </w:rPr>
              <w:t>Organo comune</w:t>
            </w:r>
          </w:p>
        </w:tc>
        <w:tc>
          <w:tcPr>
            <w:tcW w:w="1069" w:type="dxa"/>
            <w:shd w:val="pct5" w:color="auto" w:fill="auto"/>
            <w:vAlign w:val="center"/>
          </w:tcPr>
          <w:p w14:paraId="6946F670" w14:textId="77777777" w:rsidR="00D4759E" w:rsidRPr="005C634F" w:rsidRDefault="00D4759E" w:rsidP="00E64789">
            <w:pPr>
              <w:spacing w:line="240" w:lineRule="auto"/>
              <w:jc w:val="center"/>
              <w:rPr>
                <w:rFonts w:ascii="Verdana" w:hAnsi="Verdana"/>
                <w:b/>
                <w:sz w:val="16"/>
                <w:szCs w:val="16"/>
              </w:rPr>
            </w:pPr>
            <w:r w:rsidRPr="005C634F">
              <w:rPr>
                <w:rFonts w:ascii="Verdana" w:hAnsi="Verdana"/>
                <w:b/>
                <w:sz w:val="16"/>
                <w:szCs w:val="16"/>
              </w:rPr>
              <w:t>Partita</w:t>
            </w:r>
          </w:p>
          <w:p w14:paraId="62690A6A" w14:textId="77777777" w:rsidR="00D4759E" w:rsidRPr="005C634F" w:rsidRDefault="00D4759E" w:rsidP="00E64789">
            <w:pPr>
              <w:tabs>
                <w:tab w:val="left" w:pos="360"/>
              </w:tabs>
              <w:spacing w:line="240" w:lineRule="auto"/>
              <w:jc w:val="center"/>
              <w:rPr>
                <w:rFonts w:ascii="Verdana" w:hAnsi="Verdana" w:cs="Arial"/>
                <w:b/>
                <w:sz w:val="16"/>
                <w:szCs w:val="16"/>
              </w:rPr>
            </w:pPr>
            <w:r w:rsidRPr="005C634F">
              <w:rPr>
                <w:rFonts w:ascii="Verdana" w:hAnsi="Verdana"/>
                <w:b/>
                <w:sz w:val="16"/>
                <w:szCs w:val="16"/>
              </w:rPr>
              <w:t>I.V.A.</w:t>
            </w:r>
          </w:p>
        </w:tc>
        <w:tc>
          <w:tcPr>
            <w:tcW w:w="1054" w:type="dxa"/>
            <w:shd w:val="pct5" w:color="auto" w:fill="auto"/>
            <w:vAlign w:val="center"/>
          </w:tcPr>
          <w:p w14:paraId="72C17BA4" w14:textId="77777777" w:rsidR="00D4759E" w:rsidRPr="005C634F" w:rsidRDefault="00D4759E" w:rsidP="00E64789">
            <w:pPr>
              <w:tabs>
                <w:tab w:val="left" w:pos="360"/>
              </w:tabs>
              <w:spacing w:line="240" w:lineRule="auto"/>
              <w:rPr>
                <w:rFonts w:ascii="Verdana" w:hAnsi="Verdana" w:cs="Arial"/>
                <w:b/>
                <w:sz w:val="16"/>
                <w:szCs w:val="16"/>
              </w:rPr>
            </w:pPr>
            <w:r w:rsidRPr="005C634F">
              <w:rPr>
                <w:rFonts w:ascii="Verdana" w:hAnsi="Verdana" w:cs="Arial"/>
                <w:b/>
                <w:sz w:val="16"/>
                <w:szCs w:val="16"/>
              </w:rPr>
              <w:t>Sede legale</w:t>
            </w:r>
          </w:p>
        </w:tc>
        <w:tc>
          <w:tcPr>
            <w:tcW w:w="1417" w:type="dxa"/>
            <w:shd w:val="pct5" w:color="auto" w:fill="auto"/>
            <w:vAlign w:val="center"/>
          </w:tcPr>
          <w:p w14:paraId="03B13B71" w14:textId="77777777" w:rsidR="00D4759E" w:rsidRPr="005C634F" w:rsidRDefault="00D4759E" w:rsidP="00E64789">
            <w:pPr>
              <w:tabs>
                <w:tab w:val="left" w:pos="360"/>
              </w:tabs>
              <w:spacing w:line="240" w:lineRule="auto"/>
              <w:jc w:val="center"/>
              <w:rPr>
                <w:rFonts w:ascii="Verdana" w:hAnsi="Verdana" w:cs="Arial"/>
                <w:b/>
                <w:sz w:val="16"/>
                <w:szCs w:val="16"/>
              </w:rPr>
            </w:pPr>
            <w:r w:rsidRPr="005C634F">
              <w:rPr>
                <w:rFonts w:ascii="Verdana" w:hAnsi="Verdana" w:cs="Arial"/>
                <w:b/>
                <w:sz w:val="16"/>
                <w:szCs w:val="16"/>
              </w:rPr>
              <w:t>Categoria/e</w:t>
            </w:r>
          </w:p>
          <w:p w14:paraId="41421114" w14:textId="77777777" w:rsidR="00D4759E" w:rsidRPr="005C634F" w:rsidRDefault="00D4759E" w:rsidP="00E64789">
            <w:pPr>
              <w:tabs>
                <w:tab w:val="left" w:pos="360"/>
              </w:tabs>
              <w:spacing w:line="240" w:lineRule="auto"/>
              <w:jc w:val="center"/>
              <w:rPr>
                <w:rFonts w:ascii="Verdana" w:hAnsi="Verdana" w:cs="Arial"/>
                <w:b/>
                <w:sz w:val="16"/>
                <w:szCs w:val="16"/>
              </w:rPr>
            </w:pPr>
            <w:r w:rsidRPr="005C634F">
              <w:rPr>
                <w:rFonts w:ascii="Verdana" w:hAnsi="Verdana" w:cs="Arial"/>
                <w:b/>
                <w:sz w:val="16"/>
                <w:szCs w:val="16"/>
              </w:rPr>
              <w:t>di competenza</w:t>
            </w:r>
          </w:p>
        </w:tc>
        <w:tc>
          <w:tcPr>
            <w:tcW w:w="1843" w:type="dxa"/>
            <w:shd w:val="pct5" w:color="auto" w:fill="auto"/>
            <w:vAlign w:val="center"/>
          </w:tcPr>
          <w:p w14:paraId="1E95FA7E" w14:textId="77777777" w:rsidR="000409AA" w:rsidRDefault="00D4759E" w:rsidP="000409AA">
            <w:pPr>
              <w:tabs>
                <w:tab w:val="left" w:pos="360"/>
              </w:tabs>
              <w:spacing w:line="240" w:lineRule="auto"/>
              <w:jc w:val="center"/>
              <w:rPr>
                <w:rFonts w:ascii="Verdana" w:hAnsi="Verdana" w:cs="Arial"/>
                <w:b/>
                <w:sz w:val="16"/>
                <w:szCs w:val="16"/>
              </w:rPr>
            </w:pPr>
            <w:r w:rsidRPr="005C634F">
              <w:rPr>
                <w:rFonts w:ascii="Verdana" w:hAnsi="Verdana" w:cs="Arial"/>
                <w:b/>
                <w:sz w:val="16"/>
                <w:szCs w:val="16"/>
              </w:rPr>
              <w:t>Parti della prestazione/</w:t>
            </w:r>
          </w:p>
          <w:p w14:paraId="7AB77F86" w14:textId="77777777" w:rsidR="00D4759E" w:rsidRPr="005C634F" w:rsidRDefault="00D4759E" w:rsidP="000409AA">
            <w:pPr>
              <w:tabs>
                <w:tab w:val="left" w:pos="360"/>
              </w:tabs>
              <w:spacing w:line="240" w:lineRule="auto"/>
              <w:jc w:val="center"/>
              <w:rPr>
                <w:rFonts w:ascii="Verdana" w:hAnsi="Verdana" w:cs="Arial"/>
                <w:b/>
                <w:sz w:val="16"/>
                <w:szCs w:val="16"/>
              </w:rPr>
            </w:pPr>
            <w:r w:rsidRPr="005C634F">
              <w:rPr>
                <w:rFonts w:ascii="Verdana" w:hAnsi="Verdana" w:cs="Arial"/>
                <w:b/>
                <w:sz w:val="16"/>
                <w:szCs w:val="16"/>
              </w:rPr>
              <w:t>Percentuale di partecipazione</w:t>
            </w:r>
          </w:p>
        </w:tc>
        <w:tc>
          <w:tcPr>
            <w:tcW w:w="1411" w:type="dxa"/>
            <w:shd w:val="pct5" w:color="auto" w:fill="auto"/>
            <w:vAlign w:val="center"/>
          </w:tcPr>
          <w:p w14:paraId="6CA42A05" w14:textId="77777777" w:rsidR="00D4759E" w:rsidRPr="005C634F" w:rsidRDefault="00D4759E" w:rsidP="000409AA">
            <w:pPr>
              <w:tabs>
                <w:tab w:val="left" w:pos="360"/>
              </w:tabs>
              <w:spacing w:line="240" w:lineRule="auto"/>
              <w:jc w:val="center"/>
              <w:rPr>
                <w:rFonts w:ascii="Verdana" w:hAnsi="Verdana" w:cs="Arial"/>
                <w:b/>
                <w:sz w:val="16"/>
                <w:szCs w:val="16"/>
              </w:rPr>
            </w:pPr>
            <w:r w:rsidRPr="005C634F">
              <w:rPr>
                <w:rFonts w:ascii="Verdana" w:hAnsi="Verdana" w:cs="Arial"/>
                <w:b/>
                <w:sz w:val="16"/>
                <w:szCs w:val="16"/>
              </w:rPr>
              <w:t>Percentuale di</w:t>
            </w:r>
            <w:r w:rsidR="000409AA">
              <w:rPr>
                <w:rFonts w:ascii="Verdana" w:hAnsi="Verdana" w:cs="Arial"/>
                <w:b/>
                <w:sz w:val="16"/>
                <w:szCs w:val="16"/>
              </w:rPr>
              <w:t xml:space="preserve"> </w:t>
            </w:r>
            <w:r w:rsidRPr="005C634F">
              <w:rPr>
                <w:rFonts w:ascii="Verdana" w:hAnsi="Verdana" w:cs="Arial"/>
                <w:b/>
                <w:sz w:val="16"/>
                <w:szCs w:val="16"/>
              </w:rPr>
              <w:t>esecuzione</w:t>
            </w:r>
          </w:p>
        </w:tc>
      </w:tr>
      <w:tr w:rsidR="00D4759E" w:rsidRPr="005C634F" w14:paraId="6ABC229E" w14:textId="77777777" w:rsidTr="000409AA">
        <w:tc>
          <w:tcPr>
            <w:tcW w:w="2839" w:type="dxa"/>
          </w:tcPr>
          <w:p w14:paraId="4AC7815D" w14:textId="77777777" w:rsidR="00D4759E" w:rsidRPr="005C634F" w:rsidRDefault="00D4759E" w:rsidP="00E64789">
            <w:pPr>
              <w:spacing w:line="240" w:lineRule="auto"/>
              <w:rPr>
                <w:rFonts w:ascii="Verdana" w:hAnsi="Verdana" w:cs="Arial"/>
                <w:b/>
                <w:i/>
              </w:rPr>
            </w:pPr>
          </w:p>
        </w:tc>
        <w:tc>
          <w:tcPr>
            <w:tcW w:w="1069" w:type="dxa"/>
          </w:tcPr>
          <w:p w14:paraId="62BAA13A" w14:textId="77777777" w:rsidR="00D4759E" w:rsidRPr="005C634F" w:rsidRDefault="00D4759E" w:rsidP="00E64789">
            <w:pPr>
              <w:spacing w:line="240" w:lineRule="auto"/>
              <w:rPr>
                <w:rFonts w:ascii="Verdana" w:hAnsi="Verdana" w:cs="Arial"/>
              </w:rPr>
            </w:pPr>
          </w:p>
          <w:p w14:paraId="2CC8231C" w14:textId="77777777" w:rsidR="00D4759E" w:rsidRPr="005C634F" w:rsidRDefault="00D4759E" w:rsidP="00E64789">
            <w:pPr>
              <w:spacing w:line="240" w:lineRule="auto"/>
              <w:rPr>
                <w:rFonts w:ascii="Verdana" w:hAnsi="Verdana" w:cs="Arial"/>
              </w:rPr>
            </w:pPr>
          </w:p>
        </w:tc>
        <w:tc>
          <w:tcPr>
            <w:tcW w:w="1054" w:type="dxa"/>
          </w:tcPr>
          <w:p w14:paraId="14F7B860" w14:textId="77777777" w:rsidR="00D4759E" w:rsidRPr="005C634F" w:rsidRDefault="00D4759E" w:rsidP="00E64789">
            <w:pPr>
              <w:spacing w:line="240" w:lineRule="auto"/>
              <w:rPr>
                <w:rFonts w:ascii="Verdana" w:hAnsi="Verdana" w:cs="Arial"/>
              </w:rPr>
            </w:pPr>
          </w:p>
        </w:tc>
        <w:tc>
          <w:tcPr>
            <w:tcW w:w="1417" w:type="dxa"/>
          </w:tcPr>
          <w:p w14:paraId="7E68EE1F" w14:textId="77777777" w:rsidR="00D4759E" w:rsidRPr="005C634F" w:rsidRDefault="00D4759E" w:rsidP="00E64789">
            <w:pPr>
              <w:spacing w:line="240" w:lineRule="auto"/>
              <w:rPr>
                <w:rFonts w:ascii="Verdana" w:hAnsi="Verdana" w:cs="Arial"/>
              </w:rPr>
            </w:pPr>
          </w:p>
        </w:tc>
        <w:tc>
          <w:tcPr>
            <w:tcW w:w="1843" w:type="dxa"/>
          </w:tcPr>
          <w:p w14:paraId="1A8424C2" w14:textId="77777777" w:rsidR="00D4759E" w:rsidRPr="005C634F" w:rsidRDefault="00D4759E" w:rsidP="00E64789">
            <w:pPr>
              <w:spacing w:line="240" w:lineRule="auto"/>
              <w:rPr>
                <w:rFonts w:ascii="Verdana" w:hAnsi="Verdana" w:cs="Arial"/>
              </w:rPr>
            </w:pPr>
          </w:p>
        </w:tc>
        <w:tc>
          <w:tcPr>
            <w:tcW w:w="1411" w:type="dxa"/>
          </w:tcPr>
          <w:p w14:paraId="5A82E5F1" w14:textId="77777777" w:rsidR="00D4759E" w:rsidRPr="005C634F" w:rsidRDefault="00D4759E" w:rsidP="00E64789">
            <w:pPr>
              <w:spacing w:line="240" w:lineRule="auto"/>
              <w:rPr>
                <w:rFonts w:ascii="Verdana" w:hAnsi="Verdana" w:cs="Arial"/>
              </w:rPr>
            </w:pPr>
          </w:p>
        </w:tc>
      </w:tr>
    </w:tbl>
    <w:p w14:paraId="4E88FFF5" w14:textId="77777777" w:rsidR="00D4759E" w:rsidRPr="000409AA" w:rsidRDefault="00D4759E" w:rsidP="00D4759E">
      <w:pPr>
        <w:tabs>
          <w:tab w:val="left" w:pos="360"/>
        </w:tabs>
        <w:spacing w:line="240" w:lineRule="auto"/>
        <w:rPr>
          <w:rFonts w:ascii="Verdana" w:hAnsi="Verdana"/>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35"/>
        <w:gridCol w:w="1134"/>
        <w:gridCol w:w="993"/>
        <w:gridCol w:w="1417"/>
        <w:gridCol w:w="1843"/>
        <w:gridCol w:w="1411"/>
      </w:tblGrid>
      <w:tr w:rsidR="00D4759E" w:rsidRPr="005C634F" w14:paraId="32841FD0" w14:textId="77777777" w:rsidTr="000409AA">
        <w:tc>
          <w:tcPr>
            <w:tcW w:w="2835" w:type="dxa"/>
            <w:shd w:val="pct5" w:color="auto" w:fill="auto"/>
          </w:tcPr>
          <w:p w14:paraId="67E005F0" w14:textId="77777777" w:rsidR="00D4759E" w:rsidRPr="005C634F" w:rsidRDefault="00D4759E" w:rsidP="00E64789">
            <w:pPr>
              <w:spacing w:line="240" w:lineRule="auto"/>
              <w:jc w:val="center"/>
              <w:rPr>
                <w:rFonts w:ascii="Verdana" w:hAnsi="Verdana" w:cs="Arial"/>
                <w:sz w:val="16"/>
                <w:szCs w:val="16"/>
              </w:rPr>
            </w:pPr>
            <w:r w:rsidRPr="005C634F">
              <w:rPr>
                <w:rFonts w:ascii="Verdana" w:hAnsi="Verdana" w:cs="Arial"/>
                <w:b/>
                <w:sz w:val="16"/>
                <w:szCs w:val="16"/>
              </w:rPr>
              <w:t>Operatore aderente alla rete</w:t>
            </w:r>
          </w:p>
        </w:tc>
        <w:tc>
          <w:tcPr>
            <w:tcW w:w="1134" w:type="dxa"/>
            <w:shd w:val="pct5" w:color="auto" w:fill="auto"/>
          </w:tcPr>
          <w:p w14:paraId="6C6F89A8" w14:textId="77777777" w:rsidR="00D4759E" w:rsidRPr="005C634F" w:rsidRDefault="00D4759E" w:rsidP="00E64789">
            <w:pPr>
              <w:spacing w:line="240" w:lineRule="auto"/>
              <w:jc w:val="center"/>
              <w:rPr>
                <w:rFonts w:ascii="Verdana" w:hAnsi="Verdana"/>
                <w:b/>
                <w:sz w:val="16"/>
                <w:szCs w:val="16"/>
              </w:rPr>
            </w:pPr>
            <w:r w:rsidRPr="005C634F">
              <w:rPr>
                <w:rFonts w:ascii="Verdana" w:hAnsi="Verdana"/>
                <w:b/>
                <w:sz w:val="16"/>
                <w:szCs w:val="16"/>
              </w:rPr>
              <w:t>Partita</w:t>
            </w:r>
          </w:p>
          <w:p w14:paraId="0E00D803" w14:textId="77777777" w:rsidR="00D4759E" w:rsidRPr="005C634F" w:rsidRDefault="00D4759E" w:rsidP="00E64789">
            <w:pPr>
              <w:spacing w:line="240" w:lineRule="auto"/>
              <w:jc w:val="center"/>
              <w:rPr>
                <w:rFonts w:ascii="Verdana" w:hAnsi="Verdana" w:cs="Arial"/>
                <w:sz w:val="16"/>
                <w:szCs w:val="16"/>
              </w:rPr>
            </w:pPr>
            <w:r w:rsidRPr="005C634F">
              <w:rPr>
                <w:rFonts w:ascii="Verdana" w:hAnsi="Verdana"/>
                <w:b/>
                <w:sz w:val="16"/>
                <w:szCs w:val="16"/>
              </w:rPr>
              <w:t>I.V.A.</w:t>
            </w:r>
          </w:p>
        </w:tc>
        <w:tc>
          <w:tcPr>
            <w:tcW w:w="993" w:type="dxa"/>
            <w:shd w:val="pct5" w:color="auto" w:fill="auto"/>
          </w:tcPr>
          <w:p w14:paraId="29EB2420" w14:textId="77777777" w:rsidR="00D4759E" w:rsidRPr="005C634F" w:rsidRDefault="00D4759E" w:rsidP="00E64789">
            <w:pPr>
              <w:spacing w:line="240" w:lineRule="auto"/>
              <w:rPr>
                <w:rFonts w:ascii="Verdana" w:hAnsi="Verdana" w:cs="Arial"/>
                <w:sz w:val="16"/>
                <w:szCs w:val="16"/>
              </w:rPr>
            </w:pPr>
            <w:r w:rsidRPr="005C634F">
              <w:rPr>
                <w:rFonts w:ascii="Verdana" w:hAnsi="Verdana" w:cs="Arial"/>
                <w:b/>
                <w:sz w:val="16"/>
                <w:szCs w:val="16"/>
              </w:rPr>
              <w:t>Sede legale</w:t>
            </w:r>
          </w:p>
        </w:tc>
        <w:tc>
          <w:tcPr>
            <w:tcW w:w="1417" w:type="dxa"/>
            <w:shd w:val="pct5" w:color="auto" w:fill="auto"/>
          </w:tcPr>
          <w:p w14:paraId="697612BC" w14:textId="77777777" w:rsidR="00D4759E" w:rsidRPr="005C634F" w:rsidRDefault="00D4759E" w:rsidP="00E64789">
            <w:pPr>
              <w:spacing w:line="240" w:lineRule="auto"/>
              <w:jc w:val="center"/>
              <w:rPr>
                <w:rFonts w:ascii="Verdana" w:hAnsi="Verdana" w:cs="Arial"/>
                <w:sz w:val="16"/>
                <w:szCs w:val="16"/>
              </w:rPr>
            </w:pPr>
            <w:r w:rsidRPr="005C634F">
              <w:rPr>
                <w:rFonts w:ascii="Verdana" w:hAnsi="Verdana" w:cs="Arial"/>
                <w:b/>
                <w:sz w:val="16"/>
                <w:szCs w:val="16"/>
              </w:rPr>
              <w:t>Categoria/e di competenza</w:t>
            </w:r>
          </w:p>
        </w:tc>
        <w:tc>
          <w:tcPr>
            <w:tcW w:w="1843" w:type="dxa"/>
            <w:shd w:val="pct5" w:color="auto" w:fill="auto"/>
          </w:tcPr>
          <w:p w14:paraId="71B9A4AA" w14:textId="77777777" w:rsidR="00D4759E" w:rsidRPr="005C634F" w:rsidRDefault="00D4759E" w:rsidP="00E64789">
            <w:pPr>
              <w:tabs>
                <w:tab w:val="left" w:pos="360"/>
              </w:tabs>
              <w:spacing w:line="240" w:lineRule="auto"/>
              <w:jc w:val="center"/>
              <w:rPr>
                <w:rFonts w:ascii="Verdana" w:hAnsi="Verdana" w:cs="Arial"/>
                <w:b/>
                <w:sz w:val="16"/>
                <w:szCs w:val="16"/>
              </w:rPr>
            </w:pPr>
            <w:r w:rsidRPr="005C634F">
              <w:rPr>
                <w:rFonts w:ascii="Verdana" w:hAnsi="Verdana" w:cs="Arial"/>
                <w:b/>
                <w:sz w:val="16"/>
                <w:szCs w:val="16"/>
              </w:rPr>
              <w:t>Parti della prestazione/</w:t>
            </w:r>
          </w:p>
          <w:p w14:paraId="79EEFCF3" w14:textId="77777777" w:rsidR="00D4759E" w:rsidRPr="005C634F" w:rsidRDefault="00D4759E" w:rsidP="00E64789">
            <w:pPr>
              <w:tabs>
                <w:tab w:val="left" w:pos="360"/>
              </w:tabs>
              <w:spacing w:line="240" w:lineRule="auto"/>
              <w:jc w:val="center"/>
              <w:rPr>
                <w:rFonts w:ascii="Verdana" w:hAnsi="Verdana" w:cs="Arial"/>
                <w:b/>
                <w:sz w:val="16"/>
                <w:szCs w:val="16"/>
              </w:rPr>
            </w:pPr>
            <w:r w:rsidRPr="005C634F">
              <w:rPr>
                <w:rFonts w:ascii="Verdana" w:hAnsi="Verdana" w:cs="Arial"/>
                <w:b/>
                <w:sz w:val="16"/>
                <w:szCs w:val="16"/>
              </w:rPr>
              <w:t>Percentuale</w:t>
            </w:r>
            <w:r w:rsidR="000409AA">
              <w:rPr>
                <w:rFonts w:ascii="Verdana" w:hAnsi="Verdana" w:cs="Arial"/>
                <w:b/>
                <w:sz w:val="16"/>
                <w:szCs w:val="16"/>
              </w:rPr>
              <w:t xml:space="preserve"> </w:t>
            </w:r>
            <w:r w:rsidRPr="005C634F">
              <w:rPr>
                <w:rFonts w:ascii="Verdana" w:hAnsi="Verdana" w:cs="Arial"/>
                <w:b/>
                <w:sz w:val="16"/>
                <w:szCs w:val="16"/>
              </w:rPr>
              <w:t>di partecipazione</w:t>
            </w:r>
          </w:p>
          <w:p w14:paraId="606AE565" w14:textId="77777777" w:rsidR="00D4759E" w:rsidRPr="005C634F" w:rsidRDefault="00D4759E" w:rsidP="00E64789">
            <w:pPr>
              <w:spacing w:line="240" w:lineRule="auto"/>
              <w:jc w:val="center"/>
              <w:rPr>
                <w:rFonts w:ascii="Verdana" w:hAnsi="Verdana" w:cs="Arial"/>
                <w:sz w:val="16"/>
                <w:szCs w:val="16"/>
              </w:rPr>
            </w:pPr>
          </w:p>
        </w:tc>
        <w:tc>
          <w:tcPr>
            <w:tcW w:w="1411" w:type="dxa"/>
            <w:shd w:val="pct5" w:color="auto" w:fill="auto"/>
          </w:tcPr>
          <w:p w14:paraId="17DA7340" w14:textId="77777777" w:rsidR="00D4759E" w:rsidRPr="005C634F" w:rsidRDefault="00D4759E" w:rsidP="000409AA">
            <w:pPr>
              <w:spacing w:line="240" w:lineRule="auto"/>
              <w:jc w:val="center"/>
              <w:rPr>
                <w:rFonts w:ascii="Verdana" w:hAnsi="Verdana" w:cs="Arial"/>
                <w:sz w:val="16"/>
                <w:szCs w:val="16"/>
              </w:rPr>
            </w:pPr>
            <w:r w:rsidRPr="005C634F">
              <w:rPr>
                <w:rFonts w:ascii="Verdana" w:hAnsi="Verdana" w:cs="Arial"/>
                <w:b/>
                <w:sz w:val="16"/>
                <w:szCs w:val="16"/>
              </w:rPr>
              <w:t>Percentuale</w:t>
            </w:r>
            <w:r w:rsidR="000409AA">
              <w:rPr>
                <w:rFonts w:ascii="Verdana" w:hAnsi="Verdana" w:cs="Arial"/>
                <w:b/>
                <w:sz w:val="16"/>
                <w:szCs w:val="16"/>
              </w:rPr>
              <w:t xml:space="preserve"> </w:t>
            </w:r>
            <w:r w:rsidRPr="005C634F">
              <w:rPr>
                <w:rFonts w:ascii="Verdana" w:hAnsi="Verdana" w:cs="Arial"/>
                <w:b/>
                <w:sz w:val="16"/>
                <w:szCs w:val="16"/>
              </w:rPr>
              <w:t>di esecuzione</w:t>
            </w:r>
          </w:p>
        </w:tc>
      </w:tr>
      <w:tr w:rsidR="00D4759E" w:rsidRPr="005C634F" w14:paraId="35F19C65" w14:textId="77777777" w:rsidTr="000409AA">
        <w:tc>
          <w:tcPr>
            <w:tcW w:w="2835" w:type="dxa"/>
          </w:tcPr>
          <w:p w14:paraId="11C545EF" w14:textId="77777777" w:rsidR="00D4759E" w:rsidRPr="005C634F" w:rsidRDefault="00D4759E" w:rsidP="00E64789">
            <w:pPr>
              <w:spacing w:line="240" w:lineRule="auto"/>
              <w:rPr>
                <w:rFonts w:ascii="Verdana" w:hAnsi="Verdana" w:cs="Arial"/>
                <w:b/>
                <w:i/>
              </w:rPr>
            </w:pPr>
          </w:p>
        </w:tc>
        <w:tc>
          <w:tcPr>
            <w:tcW w:w="1134" w:type="dxa"/>
          </w:tcPr>
          <w:p w14:paraId="58188D5B" w14:textId="77777777" w:rsidR="00D4759E" w:rsidRPr="005C634F" w:rsidRDefault="00D4759E" w:rsidP="00E64789">
            <w:pPr>
              <w:spacing w:line="240" w:lineRule="auto"/>
              <w:rPr>
                <w:rFonts w:ascii="Verdana" w:hAnsi="Verdana" w:cs="Arial"/>
              </w:rPr>
            </w:pPr>
          </w:p>
          <w:p w14:paraId="40F3CA5A" w14:textId="77777777" w:rsidR="00D4759E" w:rsidRPr="005C634F" w:rsidRDefault="00D4759E" w:rsidP="00E64789">
            <w:pPr>
              <w:spacing w:line="240" w:lineRule="auto"/>
              <w:rPr>
                <w:rFonts w:ascii="Verdana" w:hAnsi="Verdana" w:cs="Arial"/>
              </w:rPr>
            </w:pPr>
          </w:p>
        </w:tc>
        <w:tc>
          <w:tcPr>
            <w:tcW w:w="993" w:type="dxa"/>
          </w:tcPr>
          <w:p w14:paraId="63A6C6EB" w14:textId="77777777" w:rsidR="00D4759E" w:rsidRPr="005C634F" w:rsidRDefault="00D4759E" w:rsidP="00E64789">
            <w:pPr>
              <w:spacing w:line="240" w:lineRule="auto"/>
              <w:rPr>
                <w:rFonts w:ascii="Verdana" w:hAnsi="Verdana" w:cs="Arial"/>
              </w:rPr>
            </w:pPr>
          </w:p>
        </w:tc>
        <w:tc>
          <w:tcPr>
            <w:tcW w:w="1417" w:type="dxa"/>
          </w:tcPr>
          <w:p w14:paraId="102A189D" w14:textId="77777777" w:rsidR="00D4759E" w:rsidRPr="005C634F" w:rsidRDefault="00D4759E" w:rsidP="00E64789">
            <w:pPr>
              <w:spacing w:line="240" w:lineRule="auto"/>
              <w:rPr>
                <w:rFonts w:ascii="Verdana" w:hAnsi="Verdana" w:cs="Arial"/>
              </w:rPr>
            </w:pPr>
          </w:p>
        </w:tc>
        <w:tc>
          <w:tcPr>
            <w:tcW w:w="1843" w:type="dxa"/>
          </w:tcPr>
          <w:p w14:paraId="39FF0073" w14:textId="77777777" w:rsidR="00D4759E" w:rsidRPr="005C634F" w:rsidRDefault="00D4759E" w:rsidP="00E64789">
            <w:pPr>
              <w:spacing w:line="240" w:lineRule="auto"/>
              <w:rPr>
                <w:rFonts w:ascii="Verdana" w:hAnsi="Verdana" w:cs="Arial"/>
              </w:rPr>
            </w:pPr>
          </w:p>
        </w:tc>
        <w:tc>
          <w:tcPr>
            <w:tcW w:w="1411" w:type="dxa"/>
          </w:tcPr>
          <w:p w14:paraId="06C10536" w14:textId="77777777" w:rsidR="00D4759E" w:rsidRPr="005C634F" w:rsidRDefault="00D4759E" w:rsidP="00E64789">
            <w:pPr>
              <w:spacing w:line="240" w:lineRule="auto"/>
              <w:rPr>
                <w:rFonts w:ascii="Verdana" w:hAnsi="Verdana" w:cs="Arial"/>
              </w:rPr>
            </w:pPr>
          </w:p>
        </w:tc>
      </w:tr>
      <w:tr w:rsidR="00D4759E" w:rsidRPr="005C634F" w14:paraId="47CA16E9" w14:textId="77777777" w:rsidTr="000409AA">
        <w:tc>
          <w:tcPr>
            <w:tcW w:w="2835" w:type="dxa"/>
          </w:tcPr>
          <w:p w14:paraId="110995E0" w14:textId="77777777" w:rsidR="00D4759E" w:rsidRPr="005C634F" w:rsidRDefault="00D4759E" w:rsidP="00E64789">
            <w:pPr>
              <w:spacing w:line="240" w:lineRule="auto"/>
              <w:rPr>
                <w:rFonts w:ascii="Verdana" w:hAnsi="Verdana" w:cs="Arial"/>
                <w:b/>
                <w:i/>
              </w:rPr>
            </w:pPr>
          </w:p>
        </w:tc>
        <w:tc>
          <w:tcPr>
            <w:tcW w:w="1134" w:type="dxa"/>
          </w:tcPr>
          <w:p w14:paraId="37C77B48" w14:textId="77777777" w:rsidR="00D4759E" w:rsidRPr="005C634F" w:rsidRDefault="00D4759E" w:rsidP="00E64789">
            <w:pPr>
              <w:spacing w:line="240" w:lineRule="auto"/>
              <w:rPr>
                <w:rFonts w:ascii="Verdana" w:hAnsi="Verdana" w:cs="Arial"/>
              </w:rPr>
            </w:pPr>
          </w:p>
          <w:p w14:paraId="7AD148E0" w14:textId="77777777" w:rsidR="00D4759E" w:rsidRPr="005C634F" w:rsidRDefault="00D4759E" w:rsidP="00E64789">
            <w:pPr>
              <w:spacing w:line="240" w:lineRule="auto"/>
              <w:rPr>
                <w:rFonts w:ascii="Verdana" w:hAnsi="Verdana" w:cs="Arial"/>
              </w:rPr>
            </w:pPr>
          </w:p>
        </w:tc>
        <w:tc>
          <w:tcPr>
            <w:tcW w:w="993" w:type="dxa"/>
          </w:tcPr>
          <w:p w14:paraId="49E5C3C4" w14:textId="77777777" w:rsidR="00D4759E" w:rsidRPr="005C634F" w:rsidRDefault="00D4759E" w:rsidP="00E64789">
            <w:pPr>
              <w:spacing w:line="240" w:lineRule="auto"/>
              <w:rPr>
                <w:rFonts w:ascii="Verdana" w:hAnsi="Verdana" w:cs="Arial"/>
              </w:rPr>
            </w:pPr>
          </w:p>
        </w:tc>
        <w:tc>
          <w:tcPr>
            <w:tcW w:w="1417" w:type="dxa"/>
          </w:tcPr>
          <w:p w14:paraId="0E9422ED" w14:textId="77777777" w:rsidR="00D4759E" w:rsidRPr="005C634F" w:rsidRDefault="00D4759E" w:rsidP="00E64789">
            <w:pPr>
              <w:spacing w:line="240" w:lineRule="auto"/>
              <w:rPr>
                <w:rFonts w:ascii="Verdana" w:hAnsi="Verdana" w:cs="Arial"/>
              </w:rPr>
            </w:pPr>
          </w:p>
        </w:tc>
        <w:tc>
          <w:tcPr>
            <w:tcW w:w="1843" w:type="dxa"/>
          </w:tcPr>
          <w:p w14:paraId="640CA713" w14:textId="77777777" w:rsidR="00D4759E" w:rsidRPr="005C634F" w:rsidRDefault="00D4759E" w:rsidP="00E64789">
            <w:pPr>
              <w:spacing w:line="240" w:lineRule="auto"/>
              <w:rPr>
                <w:rFonts w:ascii="Verdana" w:hAnsi="Verdana" w:cs="Arial"/>
              </w:rPr>
            </w:pPr>
          </w:p>
        </w:tc>
        <w:tc>
          <w:tcPr>
            <w:tcW w:w="1411" w:type="dxa"/>
          </w:tcPr>
          <w:p w14:paraId="547280F5" w14:textId="77777777" w:rsidR="00D4759E" w:rsidRPr="005C634F" w:rsidRDefault="00D4759E" w:rsidP="00E64789">
            <w:pPr>
              <w:spacing w:line="240" w:lineRule="auto"/>
              <w:rPr>
                <w:rFonts w:ascii="Verdana" w:hAnsi="Verdana" w:cs="Arial"/>
              </w:rPr>
            </w:pPr>
          </w:p>
        </w:tc>
      </w:tr>
      <w:tr w:rsidR="00D4759E" w:rsidRPr="005C634F" w14:paraId="4AD811A2" w14:textId="77777777" w:rsidTr="000409AA">
        <w:tc>
          <w:tcPr>
            <w:tcW w:w="2835" w:type="dxa"/>
          </w:tcPr>
          <w:p w14:paraId="2EDDD5AB" w14:textId="77777777" w:rsidR="00D4759E" w:rsidRPr="005C634F" w:rsidRDefault="00D4759E" w:rsidP="00E64789">
            <w:pPr>
              <w:spacing w:line="240" w:lineRule="auto"/>
              <w:rPr>
                <w:rFonts w:ascii="Verdana" w:hAnsi="Verdana" w:cs="Arial"/>
                <w:b/>
                <w:i/>
              </w:rPr>
            </w:pPr>
          </w:p>
        </w:tc>
        <w:tc>
          <w:tcPr>
            <w:tcW w:w="1134" w:type="dxa"/>
          </w:tcPr>
          <w:p w14:paraId="0F5ABF9D" w14:textId="77777777" w:rsidR="00D4759E" w:rsidRPr="005C634F" w:rsidRDefault="00D4759E" w:rsidP="00E64789">
            <w:pPr>
              <w:spacing w:line="240" w:lineRule="auto"/>
              <w:rPr>
                <w:rFonts w:ascii="Verdana" w:hAnsi="Verdana" w:cs="Arial"/>
              </w:rPr>
            </w:pPr>
          </w:p>
          <w:p w14:paraId="2775B03F" w14:textId="77777777" w:rsidR="00D4759E" w:rsidRPr="005C634F" w:rsidRDefault="00D4759E" w:rsidP="00E64789">
            <w:pPr>
              <w:spacing w:line="240" w:lineRule="auto"/>
              <w:rPr>
                <w:rFonts w:ascii="Verdana" w:hAnsi="Verdana" w:cs="Arial"/>
              </w:rPr>
            </w:pPr>
          </w:p>
        </w:tc>
        <w:tc>
          <w:tcPr>
            <w:tcW w:w="993" w:type="dxa"/>
          </w:tcPr>
          <w:p w14:paraId="68F71BEE" w14:textId="77777777" w:rsidR="00D4759E" w:rsidRPr="005C634F" w:rsidRDefault="00D4759E" w:rsidP="00E64789">
            <w:pPr>
              <w:spacing w:line="240" w:lineRule="auto"/>
              <w:rPr>
                <w:rFonts w:ascii="Verdana" w:hAnsi="Verdana" w:cs="Arial"/>
              </w:rPr>
            </w:pPr>
          </w:p>
        </w:tc>
        <w:tc>
          <w:tcPr>
            <w:tcW w:w="1417" w:type="dxa"/>
          </w:tcPr>
          <w:p w14:paraId="6AF75865" w14:textId="77777777" w:rsidR="00D4759E" w:rsidRPr="005C634F" w:rsidRDefault="00D4759E" w:rsidP="00E64789">
            <w:pPr>
              <w:spacing w:line="240" w:lineRule="auto"/>
              <w:rPr>
                <w:rFonts w:ascii="Verdana" w:hAnsi="Verdana" w:cs="Arial"/>
              </w:rPr>
            </w:pPr>
          </w:p>
        </w:tc>
        <w:tc>
          <w:tcPr>
            <w:tcW w:w="1843" w:type="dxa"/>
          </w:tcPr>
          <w:p w14:paraId="2E06F9DA" w14:textId="77777777" w:rsidR="00D4759E" w:rsidRPr="005C634F" w:rsidRDefault="00D4759E" w:rsidP="00E64789">
            <w:pPr>
              <w:spacing w:line="240" w:lineRule="auto"/>
              <w:rPr>
                <w:rFonts w:ascii="Verdana" w:hAnsi="Verdana" w:cs="Arial"/>
              </w:rPr>
            </w:pPr>
          </w:p>
        </w:tc>
        <w:tc>
          <w:tcPr>
            <w:tcW w:w="1411" w:type="dxa"/>
          </w:tcPr>
          <w:p w14:paraId="5CABEE0B" w14:textId="77777777" w:rsidR="00D4759E" w:rsidRPr="005C634F" w:rsidRDefault="00D4759E" w:rsidP="00E64789">
            <w:pPr>
              <w:spacing w:line="240" w:lineRule="auto"/>
              <w:rPr>
                <w:rFonts w:ascii="Verdana" w:hAnsi="Verdana" w:cs="Arial"/>
              </w:rPr>
            </w:pPr>
          </w:p>
        </w:tc>
      </w:tr>
      <w:tr w:rsidR="00D4759E" w:rsidRPr="005C634F" w14:paraId="5F838878" w14:textId="77777777" w:rsidTr="000409AA">
        <w:tc>
          <w:tcPr>
            <w:tcW w:w="2835" w:type="dxa"/>
          </w:tcPr>
          <w:p w14:paraId="5E29546F" w14:textId="77777777" w:rsidR="00D4759E" w:rsidRPr="005C634F" w:rsidRDefault="00D4759E" w:rsidP="00E64789">
            <w:pPr>
              <w:spacing w:line="240" w:lineRule="auto"/>
              <w:rPr>
                <w:rFonts w:ascii="Verdana" w:hAnsi="Verdana" w:cs="Arial"/>
                <w:b/>
                <w:i/>
              </w:rPr>
            </w:pPr>
          </w:p>
        </w:tc>
        <w:tc>
          <w:tcPr>
            <w:tcW w:w="1134" w:type="dxa"/>
          </w:tcPr>
          <w:p w14:paraId="72990555" w14:textId="77777777" w:rsidR="00D4759E" w:rsidRPr="005C634F" w:rsidRDefault="00D4759E" w:rsidP="00E64789">
            <w:pPr>
              <w:spacing w:line="240" w:lineRule="auto"/>
              <w:rPr>
                <w:rFonts w:ascii="Verdana" w:hAnsi="Verdana" w:cs="Arial"/>
              </w:rPr>
            </w:pPr>
          </w:p>
          <w:p w14:paraId="736E7401" w14:textId="77777777" w:rsidR="00D4759E" w:rsidRPr="005C634F" w:rsidRDefault="00D4759E" w:rsidP="00E64789">
            <w:pPr>
              <w:spacing w:line="240" w:lineRule="auto"/>
              <w:rPr>
                <w:rFonts w:ascii="Verdana" w:hAnsi="Verdana" w:cs="Arial"/>
              </w:rPr>
            </w:pPr>
          </w:p>
        </w:tc>
        <w:tc>
          <w:tcPr>
            <w:tcW w:w="993" w:type="dxa"/>
          </w:tcPr>
          <w:p w14:paraId="6F653A61" w14:textId="77777777" w:rsidR="00D4759E" w:rsidRPr="005C634F" w:rsidRDefault="00D4759E" w:rsidP="00E64789">
            <w:pPr>
              <w:spacing w:line="240" w:lineRule="auto"/>
              <w:rPr>
                <w:rFonts w:ascii="Verdana" w:hAnsi="Verdana" w:cs="Arial"/>
              </w:rPr>
            </w:pPr>
          </w:p>
        </w:tc>
        <w:tc>
          <w:tcPr>
            <w:tcW w:w="1417" w:type="dxa"/>
          </w:tcPr>
          <w:p w14:paraId="197D8A5C" w14:textId="77777777" w:rsidR="00D4759E" w:rsidRPr="005C634F" w:rsidRDefault="00D4759E" w:rsidP="00E64789">
            <w:pPr>
              <w:spacing w:line="240" w:lineRule="auto"/>
              <w:rPr>
                <w:rFonts w:ascii="Verdana" w:hAnsi="Verdana" w:cs="Arial"/>
              </w:rPr>
            </w:pPr>
          </w:p>
        </w:tc>
        <w:tc>
          <w:tcPr>
            <w:tcW w:w="1843" w:type="dxa"/>
          </w:tcPr>
          <w:p w14:paraId="0031AD4A" w14:textId="77777777" w:rsidR="00D4759E" w:rsidRPr="005C634F" w:rsidRDefault="00D4759E" w:rsidP="00E64789">
            <w:pPr>
              <w:spacing w:line="240" w:lineRule="auto"/>
              <w:rPr>
                <w:rFonts w:ascii="Verdana" w:hAnsi="Verdana" w:cs="Arial"/>
              </w:rPr>
            </w:pPr>
          </w:p>
        </w:tc>
        <w:tc>
          <w:tcPr>
            <w:tcW w:w="1411" w:type="dxa"/>
          </w:tcPr>
          <w:p w14:paraId="0CD19666" w14:textId="77777777" w:rsidR="00D4759E" w:rsidRPr="005C634F" w:rsidRDefault="00D4759E" w:rsidP="00E64789">
            <w:pPr>
              <w:spacing w:line="240" w:lineRule="auto"/>
              <w:rPr>
                <w:rFonts w:ascii="Verdana" w:hAnsi="Verdana" w:cs="Arial"/>
              </w:rPr>
            </w:pPr>
          </w:p>
        </w:tc>
      </w:tr>
    </w:tbl>
    <w:p w14:paraId="54173B66" w14:textId="77777777" w:rsidR="00D4759E" w:rsidRDefault="00D4759E" w:rsidP="006A1658">
      <w:pPr>
        <w:pStyle w:val="Paragrafoelenco"/>
        <w:tabs>
          <w:tab w:val="left" w:pos="1008"/>
          <w:tab w:val="left" w:pos="1728"/>
          <w:tab w:val="left" w:pos="2448"/>
          <w:tab w:val="left" w:pos="3168"/>
          <w:tab w:val="left" w:pos="3888"/>
          <w:tab w:val="left" w:pos="4608"/>
          <w:tab w:val="left" w:pos="5328"/>
          <w:tab w:val="left" w:pos="6048"/>
          <w:tab w:val="left" w:pos="6768"/>
        </w:tabs>
        <w:ind w:left="720"/>
        <w:rPr>
          <w:rFonts w:ascii="Verdana" w:hAnsi="Verdana" w:cs="Verdana"/>
          <w:sz w:val="18"/>
          <w:szCs w:val="18"/>
        </w:rPr>
      </w:pPr>
    </w:p>
    <w:p w14:paraId="1A4EA47B" w14:textId="77777777" w:rsidR="006A1658" w:rsidRDefault="006A1658" w:rsidP="00D70DE8">
      <w:pPr>
        <w:pStyle w:val="sche3"/>
        <w:rPr>
          <w:rFonts w:ascii="Verdana" w:hAnsi="Verdana" w:cs="Verdana"/>
          <w:sz w:val="22"/>
          <w:szCs w:val="22"/>
          <w:lang w:val="it-IT"/>
        </w:rPr>
      </w:pPr>
      <w:r>
        <w:rPr>
          <w:rFonts w:ascii="Verdana" w:hAnsi="Verdana" w:cs="Verdana"/>
          <w:sz w:val="22"/>
          <w:szCs w:val="22"/>
          <w:lang w:val="it-IT"/>
        </w:rPr>
        <w:t>A</w:t>
      </w:r>
      <w:r w:rsidR="000409AA">
        <w:rPr>
          <w:rFonts w:ascii="Verdana" w:hAnsi="Verdana" w:cs="Verdana"/>
          <w:sz w:val="22"/>
          <w:szCs w:val="22"/>
          <w:lang w:val="it-IT"/>
        </w:rPr>
        <w:t>l</w:t>
      </w:r>
      <w:r>
        <w:rPr>
          <w:rFonts w:ascii="Verdana" w:hAnsi="Verdana" w:cs="Verdana"/>
          <w:sz w:val="22"/>
          <w:szCs w:val="22"/>
          <w:lang w:val="it-IT"/>
        </w:rPr>
        <w:t xml:space="preserve"> fine</w:t>
      </w:r>
      <w:r w:rsidR="000409AA">
        <w:rPr>
          <w:rFonts w:ascii="Verdana" w:hAnsi="Verdana" w:cs="Verdana"/>
          <w:sz w:val="22"/>
          <w:szCs w:val="22"/>
          <w:lang w:val="it-IT"/>
        </w:rPr>
        <w:t xml:space="preserve"> della propria ammissione alla procedura di gara</w:t>
      </w:r>
      <w:r>
        <w:rPr>
          <w:rFonts w:ascii="Verdana" w:hAnsi="Verdana" w:cs="Verdana"/>
          <w:sz w:val="22"/>
          <w:szCs w:val="22"/>
          <w:lang w:val="it-IT"/>
        </w:rPr>
        <w:t>, sotto la propria responsabilità, dichiara:</w:t>
      </w:r>
    </w:p>
    <w:p w14:paraId="5608AFCA" w14:textId="77777777" w:rsidR="009A7BE2" w:rsidRDefault="009A7BE2" w:rsidP="00D70DE8">
      <w:pPr>
        <w:pStyle w:val="sche3"/>
        <w:rPr>
          <w:lang w:val="it-IT"/>
        </w:rPr>
      </w:pPr>
    </w:p>
    <w:p w14:paraId="264CBF90" w14:textId="77777777" w:rsidR="006A1658" w:rsidRPr="00FF05FC" w:rsidRDefault="006A1658" w:rsidP="00D70DE8">
      <w:pPr>
        <w:pStyle w:val="sche3"/>
        <w:numPr>
          <w:ilvl w:val="0"/>
          <w:numId w:val="10"/>
        </w:numPr>
        <w:tabs>
          <w:tab w:val="clear" w:pos="0"/>
        </w:tabs>
        <w:suppressAutoHyphens/>
        <w:adjustRightInd/>
        <w:ind w:left="567" w:hanging="567"/>
        <w:rPr>
          <w:rFonts w:ascii="Verdana" w:hAnsi="Verdana" w:cs="Verdana"/>
          <w:sz w:val="22"/>
          <w:szCs w:val="22"/>
          <w:lang w:val="it-IT"/>
        </w:rPr>
      </w:pPr>
      <w:r>
        <w:rPr>
          <w:rFonts w:ascii="Verdana" w:hAnsi="Verdana" w:cs="Verdana"/>
          <w:sz w:val="22"/>
          <w:szCs w:val="22"/>
          <w:lang w:val="it-IT"/>
        </w:rPr>
        <w:t xml:space="preserve">che </w:t>
      </w:r>
      <w:r w:rsidR="006C6A22">
        <w:rPr>
          <w:rFonts w:ascii="Verdana" w:hAnsi="Verdana" w:cs="Verdana"/>
          <w:sz w:val="22"/>
          <w:szCs w:val="22"/>
          <w:lang w:val="it-IT"/>
        </w:rPr>
        <w:t>i r</w:t>
      </w:r>
      <w:r w:rsidR="006C6A22" w:rsidRPr="006C6A22">
        <w:rPr>
          <w:rFonts w:ascii="Verdana" w:hAnsi="Verdana" w:cs="Verdana"/>
          <w:sz w:val="22"/>
          <w:szCs w:val="22"/>
          <w:lang w:val="it-IT"/>
        </w:rPr>
        <w:t xml:space="preserve">ecapiti presso i quali si intendono ricevere le comunicazioni della Stazione </w:t>
      </w:r>
      <w:r w:rsidR="006C6A22">
        <w:rPr>
          <w:rFonts w:ascii="Verdana" w:hAnsi="Verdana" w:cs="Verdana"/>
          <w:sz w:val="22"/>
          <w:szCs w:val="22"/>
          <w:lang w:val="it-IT"/>
        </w:rPr>
        <w:t>a</w:t>
      </w:r>
      <w:r w:rsidR="006C6A22" w:rsidRPr="006C6A22">
        <w:rPr>
          <w:rFonts w:ascii="Verdana" w:hAnsi="Verdana" w:cs="Verdana"/>
          <w:sz w:val="22"/>
          <w:szCs w:val="22"/>
          <w:lang w:val="it-IT"/>
        </w:rPr>
        <w:t>ppaltante</w:t>
      </w:r>
      <w:r w:rsidR="006C6A22">
        <w:rPr>
          <w:rFonts w:ascii="Verdana" w:hAnsi="Verdana" w:cs="Verdana"/>
          <w:sz w:val="22"/>
          <w:szCs w:val="22"/>
          <w:lang w:val="it-IT"/>
        </w:rPr>
        <w:t xml:space="preserve"> sono i seguenti:</w:t>
      </w:r>
    </w:p>
    <w:p w14:paraId="695DAF5B" w14:textId="77777777" w:rsidR="006A1658" w:rsidRDefault="006C6A22" w:rsidP="00D70DE8">
      <w:pPr>
        <w:pStyle w:val="sche3"/>
        <w:numPr>
          <w:ilvl w:val="0"/>
          <w:numId w:val="14"/>
        </w:numPr>
        <w:tabs>
          <w:tab w:val="right" w:leader="underscore" w:pos="9639"/>
        </w:tabs>
        <w:suppressAutoHyphens/>
        <w:autoSpaceDN/>
        <w:adjustRightInd/>
        <w:ind w:left="851" w:hanging="284"/>
      </w:pPr>
      <w:r>
        <w:rPr>
          <w:rFonts w:ascii="Verdana" w:hAnsi="Verdana" w:cs="Verdana"/>
          <w:sz w:val="16"/>
          <w:szCs w:val="16"/>
          <w:lang w:val="it-IT"/>
        </w:rPr>
        <w:t>domicilio eletto</w:t>
      </w:r>
      <w:r w:rsidR="006A1658">
        <w:rPr>
          <w:rFonts w:ascii="Verdana" w:hAnsi="Verdana" w:cs="Verdana"/>
          <w:sz w:val="16"/>
          <w:szCs w:val="16"/>
          <w:lang w:val="it-IT"/>
        </w:rPr>
        <w:t xml:space="preserve">: </w:t>
      </w:r>
      <w:r w:rsidR="00FF05FC">
        <w:rPr>
          <w:rFonts w:ascii="Verdana" w:hAnsi="Verdana" w:cs="Verdana"/>
          <w:sz w:val="16"/>
          <w:szCs w:val="16"/>
          <w:lang w:val="it-IT"/>
        </w:rPr>
        <w:tab/>
      </w:r>
    </w:p>
    <w:p w14:paraId="4A1D312A" w14:textId="33B799E0" w:rsidR="006A1658" w:rsidRPr="00F1119E" w:rsidRDefault="006A1658" w:rsidP="00D70DE8">
      <w:pPr>
        <w:pStyle w:val="sche3"/>
        <w:numPr>
          <w:ilvl w:val="0"/>
          <w:numId w:val="14"/>
        </w:numPr>
        <w:tabs>
          <w:tab w:val="right" w:leader="underscore" w:pos="9639"/>
        </w:tabs>
        <w:suppressAutoHyphens/>
        <w:autoSpaceDN/>
        <w:adjustRightInd/>
        <w:ind w:left="851" w:hanging="284"/>
      </w:pPr>
      <w:r>
        <w:rPr>
          <w:rFonts w:ascii="Verdana" w:hAnsi="Verdana" w:cs="Verdana"/>
          <w:sz w:val="16"/>
          <w:szCs w:val="16"/>
          <w:lang w:val="it-IT"/>
        </w:rPr>
        <w:t xml:space="preserve">indirizzo </w:t>
      </w:r>
      <w:r w:rsidR="00C60994">
        <w:rPr>
          <w:rFonts w:ascii="Verdana" w:hAnsi="Verdana" w:cs="Verdana"/>
          <w:sz w:val="16"/>
          <w:szCs w:val="16"/>
          <w:lang w:val="it-IT"/>
        </w:rPr>
        <w:t xml:space="preserve">di </w:t>
      </w:r>
      <w:r>
        <w:rPr>
          <w:rFonts w:ascii="Verdana" w:hAnsi="Verdana" w:cs="Verdana"/>
          <w:sz w:val="16"/>
          <w:szCs w:val="16"/>
          <w:lang w:val="it-IT"/>
        </w:rPr>
        <w:t xml:space="preserve">posta elettronica ordinaria: </w:t>
      </w:r>
      <w:r w:rsidR="00FF05FC">
        <w:rPr>
          <w:rFonts w:ascii="Verdana" w:hAnsi="Verdana" w:cs="Verdana"/>
          <w:sz w:val="16"/>
          <w:szCs w:val="16"/>
          <w:lang w:val="it-IT"/>
        </w:rPr>
        <w:tab/>
      </w:r>
    </w:p>
    <w:p w14:paraId="5CF402CE" w14:textId="58365A23" w:rsidR="00F1119E" w:rsidRPr="00F1119E" w:rsidRDefault="00F1119E" w:rsidP="00D70DE8">
      <w:pPr>
        <w:pStyle w:val="sche3"/>
        <w:numPr>
          <w:ilvl w:val="0"/>
          <w:numId w:val="14"/>
        </w:numPr>
        <w:tabs>
          <w:tab w:val="right" w:leader="underscore" w:pos="9639"/>
        </w:tabs>
        <w:suppressAutoHyphens/>
        <w:autoSpaceDN/>
        <w:adjustRightInd/>
        <w:ind w:left="851" w:hanging="284"/>
        <w:rPr>
          <w:lang w:val="it-IT"/>
        </w:rPr>
      </w:pPr>
      <w:r>
        <w:rPr>
          <w:rFonts w:ascii="Verdana" w:hAnsi="Verdana" w:cs="Verdana"/>
          <w:sz w:val="16"/>
          <w:szCs w:val="16"/>
          <w:lang w:val="it-IT"/>
        </w:rPr>
        <w:t xml:space="preserve">indirizzo </w:t>
      </w:r>
      <w:r w:rsidR="00C60994">
        <w:rPr>
          <w:rFonts w:ascii="Verdana" w:hAnsi="Verdana" w:cs="Verdana"/>
          <w:sz w:val="16"/>
          <w:szCs w:val="16"/>
          <w:lang w:val="it-IT"/>
        </w:rPr>
        <w:t xml:space="preserve">di </w:t>
      </w:r>
      <w:r>
        <w:rPr>
          <w:rFonts w:ascii="Verdana" w:hAnsi="Verdana" w:cs="Verdana"/>
          <w:sz w:val="16"/>
          <w:szCs w:val="16"/>
          <w:lang w:val="it-IT"/>
        </w:rPr>
        <w:t xml:space="preserve">posta elettronica certificata (PEC): </w:t>
      </w:r>
      <w:r w:rsidR="00FF05FC">
        <w:rPr>
          <w:rFonts w:ascii="Verdana" w:hAnsi="Verdana" w:cs="Verdana"/>
          <w:sz w:val="16"/>
          <w:szCs w:val="16"/>
          <w:lang w:val="it-IT"/>
        </w:rPr>
        <w:tab/>
      </w:r>
    </w:p>
    <w:p w14:paraId="181C7DEB" w14:textId="300BFE43" w:rsidR="006C6A22" w:rsidRPr="00E329B5" w:rsidRDefault="00F1119E" w:rsidP="00D70DE8">
      <w:pPr>
        <w:pStyle w:val="sche3"/>
        <w:numPr>
          <w:ilvl w:val="0"/>
          <w:numId w:val="14"/>
        </w:numPr>
        <w:tabs>
          <w:tab w:val="right" w:leader="underscore" w:pos="9639"/>
        </w:tabs>
        <w:suppressAutoHyphens/>
        <w:autoSpaceDN/>
        <w:adjustRightInd/>
        <w:ind w:left="851" w:hanging="284"/>
      </w:pPr>
      <w:r>
        <w:rPr>
          <w:rFonts w:ascii="Verdana" w:hAnsi="Verdana" w:cs="Verdana"/>
          <w:sz w:val="16"/>
          <w:szCs w:val="16"/>
          <w:lang w:val="it-IT"/>
        </w:rPr>
        <w:t>numero di telefono</w:t>
      </w:r>
      <w:r w:rsidR="00E329B5">
        <w:rPr>
          <w:rFonts w:ascii="Verdana" w:hAnsi="Verdana" w:cs="Verdana"/>
          <w:sz w:val="16"/>
          <w:szCs w:val="16"/>
          <w:lang w:val="it-IT"/>
        </w:rPr>
        <w:t xml:space="preserve"> fisso</w:t>
      </w:r>
      <w:r w:rsidR="006C6A22">
        <w:rPr>
          <w:rFonts w:ascii="Verdana" w:hAnsi="Verdana" w:cs="Verdana"/>
          <w:sz w:val="16"/>
          <w:szCs w:val="16"/>
          <w:lang w:val="it-IT"/>
        </w:rPr>
        <w:t xml:space="preserve">: </w:t>
      </w:r>
      <w:r w:rsidR="00FF05FC">
        <w:rPr>
          <w:rFonts w:ascii="Verdana" w:hAnsi="Verdana" w:cs="Verdana"/>
          <w:sz w:val="16"/>
          <w:szCs w:val="16"/>
          <w:lang w:val="it-IT"/>
        </w:rPr>
        <w:tab/>
      </w:r>
    </w:p>
    <w:p w14:paraId="5726120D" w14:textId="6FC86C34" w:rsidR="00E329B5" w:rsidRDefault="00E329B5" w:rsidP="00D70DE8">
      <w:pPr>
        <w:pStyle w:val="sche3"/>
        <w:numPr>
          <w:ilvl w:val="0"/>
          <w:numId w:val="14"/>
        </w:numPr>
        <w:tabs>
          <w:tab w:val="right" w:leader="underscore" w:pos="9639"/>
        </w:tabs>
        <w:suppressAutoHyphens/>
        <w:autoSpaceDN/>
        <w:adjustRightInd/>
        <w:ind w:left="851" w:hanging="284"/>
      </w:pPr>
      <w:r>
        <w:rPr>
          <w:rFonts w:ascii="Verdana" w:hAnsi="Verdana" w:cs="Verdana"/>
          <w:sz w:val="16"/>
          <w:szCs w:val="16"/>
          <w:lang w:val="it-IT"/>
        </w:rPr>
        <w:t xml:space="preserve">numero di telefono cellulare: </w:t>
      </w:r>
      <w:r>
        <w:rPr>
          <w:rFonts w:ascii="Verdana" w:hAnsi="Verdana" w:cs="Verdana"/>
          <w:sz w:val="16"/>
          <w:szCs w:val="16"/>
          <w:lang w:val="it-IT"/>
        </w:rPr>
        <w:tab/>
      </w:r>
    </w:p>
    <w:p w14:paraId="18175520" w14:textId="77777777" w:rsidR="006C6A22" w:rsidRPr="00F1119E" w:rsidRDefault="00F1119E" w:rsidP="00D70DE8">
      <w:pPr>
        <w:pStyle w:val="sche3"/>
        <w:numPr>
          <w:ilvl w:val="0"/>
          <w:numId w:val="14"/>
        </w:numPr>
        <w:tabs>
          <w:tab w:val="right" w:leader="underscore" w:pos="9639"/>
        </w:tabs>
        <w:suppressAutoHyphens/>
        <w:autoSpaceDN/>
        <w:adjustRightInd/>
        <w:ind w:left="851" w:hanging="284"/>
        <w:rPr>
          <w:lang w:val="it-IT"/>
        </w:rPr>
      </w:pPr>
      <w:r>
        <w:rPr>
          <w:rFonts w:ascii="Verdana" w:hAnsi="Verdana" w:cs="Verdana"/>
          <w:sz w:val="16"/>
          <w:szCs w:val="16"/>
          <w:lang w:val="it-IT"/>
        </w:rPr>
        <w:lastRenderedPageBreak/>
        <w:t>numero di fax</w:t>
      </w:r>
      <w:r w:rsidR="00FF05FC">
        <w:rPr>
          <w:rFonts w:ascii="Verdana" w:hAnsi="Verdana" w:cs="Verdana"/>
          <w:sz w:val="16"/>
          <w:szCs w:val="16"/>
          <w:lang w:val="it-IT"/>
        </w:rPr>
        <w:t xml:space="preserve">: </w:t>
      </w:r>
      <w:r w:rsidR="00FF05FC">
        <w:rPr>
          <w:rFonts w:ascii="Verdana" w:hAnsi="Verdana" w:cs="Verdana"/>
          <w:sz w:val="16"/>
          <w:szCs w:val="16"/>
          <w:lang w:val="it-IT"/>
        </w:rPr>
        <w:tab/>
      </w:r>
      <w:r w:rsidR="009A7BE2">
        <w:rPr>
          <w:rFonts w:ascii="Verdana" w:hAnsi="Verdana" w:cs="Verdana"/>
          <w:sz w:val="16"/>
          <w:szCs w:val="16"/>
          <w:lang w:val="it-IT"/>
        </w:rPr>
        <w:t>,</w:t>
      </w:r>
    </w:p>
    <w:p w14:paraId="52295B4E" w14:textId="77777777" w:rsidR="006A1658" w:rsidRDefault="006A1658" w:rsidP="00D70DE8">
      <w:pPr>
        <w:pStyle w:val="sche3"/>
        <w:tabs>
          <w:tab w:val="left" w:pos="284"/>
        </w:tabs>
        <w:ind w:left="426"/>
        <w:rPr>
          <w:rFonts w:ascii="Verdana" w:hAnsi="Verdana" w:cs="Verdana"/>
          <w:sz w:val="22"/>
          <w:szCs w:val="22"/>
          <w:lang w:val="it-IT"/>
        </w:rPr>
      </w:pPr>
      <w:r>
        <w:rPr>
          <w:rFonts w:ascii="Verdana" w:hAnsi="Verdana" w:cs="Verdana"/>
          <w:sz w:val="22"/>
          <w:szCs w:val="22"/>
          <w:lang w:val="it-IT"/>
        </w:rPr>
        <w:t xml:space="preserve">autorizzando espressamente la </w:t>
      </w:r>
      <w:r w:rsidR="00F1119E">
        <w:rPr>
          <w:rFonts w:ascii="Verdana" w:hAnsi="Verdana" w:cs="Verdana"/>
          <w:sz w:val="22"/>
          <w:szCs w:val="22"/>
          <w:lang w:val="it-IT"/>
        </w:rPr>
        <w:t>S</w:t>
      </w:r>
      <w:r>
        <w:rPr>
          <w:rFonts w:ascii="Verdana" w:hAnsi="Verdana" w:cs="Verdana"/>
          <w:sz w:val="22"/>
          <w:szCs w:val="22"/>
          <w:lang w:val="it-IT"/>
        </w:rPr>
        <w:t xml:space="preserve">tazione </w:t>
      </w:r>
      <w:r w:rsidR="009A7BE2">
        <w:rPr>
          <w:rFonts w:ascii="Verdana" w:hAnsi="Verdana" w:cs="Verdana"/>
          <w:sz w:val="22"/>
          <w:szCs w:val="22"/>
          <w:lang w:val="it-IT"/>
        </w:rPr>
        <w:t>A</w:t>
      </w:r>
      <w:r>
        <w:rPr>
          <w:rFonts w:ascii="Verdana" w:hAnsi="Verdana" w:cs="Verdana"/>
          <w:sz w:val="22"/>
          <w:szCs w:val="22"/>
          <w:lang w:val="it-IT"/>
        </w:rPr>
        <w:t>ppaltante all’uso, anche esclusivo, dei suddetti mezzi per effettuare le comunicazioni.</w:t>
      </w:r>
    </w:p>
    <w:p w14:paraId="17A09F66" w14:textId="77777777" w:rsidR="0041579A" w:rsidRDefault="0041579A" w:rsidP="00D70DE8">
      <w:pPr>
        <w:pStyle w:val="sche3"/>
        <w:tabs>
          <w:tab w:val="left" w:pos="284"/>
        </w:tabs>
        <w:ind w:left="426"/>
        <w:rPr>
          <w:rFonts w:ascii="Verdana" w:hAnsi="Verdana" w:cs="Verdana"/>
          <w:sz w:val="22"/>
          <w:szCs w:val="22"/>
          <w:lang w:val="it-IT"/>
        </w:rPr>
      </w:pPr>
    </w:p>
    <w:p w14:paraId="080FBA4A" w14:textId="77777777" w:rsidR="006A1658" w:rsidRPr="00FF05FC" w:rsidRDefault="006A1658" w:rsidP="00D70DE8">
      <w:pPr>
        <w:pStyle w:val="Paragrafoelenco"/>
        <w:numPr>
          <w:ilvl w:val="0"/>
          <w:numId w:val="10"/>
        </w:numPr>
        <w:tabs>
          <w:tab w:val="left" w:pos="0"/>
          <w:tab w:val="left" w:pos="142"/>
        </w:tabs>
        <w:suppressAutoHyphens/>
        <w:autoSpaceDE w:val="0"/>
        <w:adjustRightInd/>
        <w:spacing w:line="240" w:lineRule="auto"/>
        <w:ind w:left="426" w:hanging="426"/>
        <w:textAlignment w:val="auto"/>
        <w:rPr>
          <w:rFonts w:ascii="Book Antiqua" w:hAnsi="Book Antiqua" w:cs="Book Antiqua"/>
          <w:sz w:val="22"/>
          <w:szCs w:val="22"/>
        </w:rPr>
      </w:pPr>
      <w:r w:rsidRPr="00FF05FC">
        <w:rPr>
          <w:rFonts w:ascii="Verdana" w:hAnsi="Verdana" w:cs="Verdana"/>
          <w:sz w:val="22"/>
          <w:szCs w:val="22"/>
        </w:rPr>
        <w:t>di essere informato che l’</w:t>
      </w:r>
      <w:r w:rsidR="00FF05FC">
        <w:rPr>
          <w:rFonts w:ascii="Verdana" w:hAnsi="Verdana" w:cs="Verdana"/>
          <w:sz w:val="22"/>
          <w:szCs w:val="22"/>
        </w:rPr>
        <w:t>Istituto</w:t>
      </w:r>
      <w:r w:rsidRPr="00FF05FC">
        <w:rPr>
          <w:rFonts w:ascii="Verdana" w:hAnsi="Verdana" w:cs="Verdana"/>
          <w:sz w:val="22"/>
          <w:szCs w:val="22"/>
        </w:rPr>
        <w:t xml:space="preserve"> non sarà responsabile per il tardivo o mancato recapito delle comunicazioni di cui al precedente punto 1) in caso di mancata indicazione dei dati suddetti e/o di mancato avviso del cambiamento degli indirizzi </w:t>
      </w:r>
      <w:r w:rsidR="00FF05FC">
        <w:rPr>
          <w:rFonts w:ascii="Verdana" w:hAnsi="Verdana" w:cs="Verdana"/>
          <w:sz w:val="22"/>
          <w:szCs w:val="22"/>
        </w:rPr>
        <w:t xml:space="preserve">PEC </w:t>
      </w:r>
      <w:r w:rsidR="00D445AB">
        <w:rPr>
          <w:rFonts w:ascii="Verdana" w:hAnsi="Verdana" w:cs="Verdana"/>
          <w:sz w:val="22"/>
          <w:szCs w:val="22"/>
        </w:rPr>
        <w:t>ed e-mail</w:t>
      </w:r>
      <w:r w:rsidRPr="00FF05FC">
        <w:rPr>
          <w:rFonts w:ascii="Verdana" w:hAnsi="Verdana" w:cs="Verdana"/>
          <w:sz w:val="22"/>
          <w:szCs w:val="22"/>
        </w:rPr>
        <w:t xml:space="preserve"> e/o di cambiamenti degli indirizzi delle sedi legali e/o operative </w:t>
      </w:r>
      <w:r w:rsidR="00FF05FC">
        <w:rPr>
          <w:rFonts w:ascii="Verdana" w:hAnsi="Verdana" w:cs="Verdana"/>
          <w:sz w:val="22"/>
          <w:szCs w:val="22"/>
        </w:rPr>
        <w:t>dello scrivente Operatore Economico.</w:t>
      </w:r>
    </w:p>
    <w:p w14:paraId="5E6A5F21" w14:textId="77777777" w:rsidR="00F1119E" w:rsidRDefault="00F1119E" w:rsidP="00D70DE8">
      <w:pPr>
        <w:spacing w:line="240" w:lineRule="auto"/>
        <w:rPr>
          <w:rFonts w:ascii="Verdana" w:hAnsi="Verdana"/>
        </w:rPr>
      </w:pPr>
    </w:p>
    <w:p w14:paraId="31D0624F" w14:textId="77777777" w:rsidR="00F1119E" w:rsidRDefault="00F1119E" w:rsidP="00D70DE8">
      <w:pPr>
        <w:spacing w:line="240" w:lineRule="auto"/>
        <w:rPr>
          <w:rFonts w:ascii="Verdana" w:hAnsi="Verdana"/>
        </w:rPr>
      </w:pPr>
    </w:p>
    <w:p w14:paraId="22584B11" w14:textId="77777777" w:rsidR="005255D5" w:rsidRDefault="005255D5" w:rsidP="00D70DE8">
      <w:pPr>
        <w:spacing w:line="240" w:lineRule="auto"/>
        <w:rPr>
          <w:rFonts w:ascii="Verdana" w:hAnsi="Verdana"/>
        </w:rPr>
      </w:pPr>
      <w:r>
        <w:rPr>
          <w:rFonts w:ascii="Verdana" w:hAnsi="Verdana"/>
        </w:rPr>
        <w:t>Firma digitale</w:t>
      </w:r>
      <w:r w:rsidR="00FF05FC">
        <w:rPr>
          <w:rFonts w:ascii="Verdana" w:hAnsi="Verdana"/>
        </w:rPr>
        <w:t xml:space="preserve"> certificata</w:t>
      </w:r>
      <w:r>
        <w:rPr>
          <w:rFonts w:ascii="Verdana" w:hAnsi="Verdana"/>
        </w:rPr>
        <w:t xml:space="preserve"> del</w:t>
      </w:r>
      <w:r w:rsidR="003E0FB8">
        <w:rPr>
          <w:rFonts w:ascii="Verdana" w:hAnsi="Verdana"/>
        </w:rPr>
        <w:t xml:space="preserve"> </w:t>
      </w:r>
      <w:r w:rsidR="00FF05FC">
        <w:rPr>
          <w:rFonts w:ascii="Verdana" w:hAnsi="Verdana"/>
        </w:rPr>
        <w:t>Titolare</w:t>
      </w:r>
      <w:r w:rsidR="003E0FB8">
        <w:rPr>
          <w:rFonts w:ascii="Verdana" w:hAnsi="Verdana"/>
        </w:rPr>
        <w:t>/</w:t>
      </w:r>
      <w:r w:rsidR="00FF05FC">
        <w:rPr>
          <w:rFonts w:ascii="Verdana" w:hAnsi="Verdana"/>
        </w:rPr>
        <w:t>Legale Rappresentante</w:t>
      </w:r>
      <w:r w:rsidR="009B1C06">
        <w:rPr>
          <w:rFonts w:ascii="Verdana" w:hAnsi="Verdana"/>
        </w:rPr>
        <w:t>/</w:t>
      </w:r>
      <w:r w:rsidR="00FF05FC">
        <w:rPr>
          <w:rFonts w:ascii="Verdana" w:hAnsi="Verdana"/>
        </w:rPr>
        <w:t>Procuratore</w:t>
      </w:r>
    </w:p>
    <w:p w14:paraId="304480E7" w14:textId="77777777" w:rsidR="005255D5" w:rsidRDefault="005255D5" w:rsidP="00D70DE8">
      <w:pPr>
        <w:spacing w:line="240" w:lineRule="auto"/>
        <w:ind w:left="4956" w:hanging="4956"/>
        <w:rPr>
          <w:rFonts w:ascii="Verdana" w:hAnsi="Verdana"/>
        </w:rPr>
      </w:pPr>
    </w:p>
    <w:p w14:paraId="4F11DA76" w14:textId="77777777" w:rsidR="005255D5" w:rsidRDefault="005255D5" w:rsidP="00D70DE8">
      <w:pPr>
        <w:spacing w:line="240" w:lineRule="auto"/>
        <w:ind w:left="4956" w:hanging="4956"/>
        <w:rPr>
          <w:rFonts w:ascii="Verdana" w:hAnsi="Verdana"/>
        </w:rPr>
      </w:pPr>
    </w:p>
    <w:p w14:paraId="7AF6B1B6" w14:textId="77777777" w:rsidR="00FF05FC" w:rsidRDefault="00FF05FC" w:rsidP="00D70DE8">
      <w:pPr>
        <w:spacing w:line="240" w:lineRule="auto"/>
        <w:ind w:left="4956" w:hanging="4956"/>
        <w:rPr>
          <w:rFonts w:ascii="Verdana" w:hAnsi="Verdana"/>
        </w:rPr>
      </w:pPr>
    </w:p>
    <w:p w14:paraId="650C92F1" w14:textId="77777777" w:rsidR="00FF05FC" w:rsidRDefault="00FF05FC" w:rsidP="00D70DE8">
      <w:pPr>
        <w:spacing w:line="240" w:lineRule="auto"/>
        <w:ind w:left="4956" w:hanging="4956"/>
        <w:rPr>
          <w:rFonts w:ascii="Verdana" w:hAnsi="Verdana"/>
        </w:rPr>
      </w:pPr>
    </w:p>
    <w:p w14:paraId="2E6E2342" w14:textId="77777777" w:rsidR="002A3D6D" w:rsidRPr="00E329B5" w:rsidRDefault="002A3D6D" w:rsidP="002A3D6D">
      <w:pPr>
        <w:pBdr>
          <w:top w:val="single" w:sz="4" w:space="1" w:color="000000" w:themeColor="text1"/>
        </w:pBdr>
        <w:spacing w:after="120" w:line="240" w:lineRule="auto"/>
        <w:ind w:left="567" w:hanging="561"/>
        <w:jc w:val="center"/>
        <w:rPr>
          <w:rFonts w:ascii="Verdana" w:hAnsi="Verdana"/>
          <w:bCs/>
          <w:color w:val="FF0000"/>
          <w:sz w:val="14"/>
          <w:szCs w:val="14"/>
        </w:rPr>
      </w:pPr>
      <w:r w:rsidRPr="00142FB6">
        <w:rPr>
          <w:rFonts w:ascii="Verdana" w:hAnsi="Verdana"/>
          <w:b/>
          <w:color w:val="FF0000"/>
          <w:sz w:val="14"/>
          <w:szCs w:val="14"/>
        </w:rPr>
        <w:t>AVVERTENZE PER LA COMPILAZIONE ED ALLEGAZIONE ALL’OFFERTA</w:t>
      </w:r>
    </w:p>
    <w:p w14:paraId="524B708B" w14:textId="77777777" w:rsidR="00242189" w:rsidRPr="005A5EF5" w:rsidRDefault="005255D5" w:rsidP="002A3D6D">
      <w:pPr>
        <w:pBdr>
          <w:top w:val="single" w:sz="4" w:space="1" w:color="000000" w:themeColor="text1"/>
        </w:pBdr>
        <w:spacing w:after="120" w:line="240" w:lineRule="auto"/>
        <w:ind w:left="567" w:hanging="561"/>
        <w:rPr>
          <w:rFonts w:ascii="Verdana" w:hAnsi="Verdana"/>
          <w:sz w:val="14"/>
          <w:szCs w:val="14"/>
        </w:rPr>
      </w:pPr>
      <w:r w:rsidRPr="00142FB6">
        <w:rPr>
          <w:rFonts w:ascii="Verdana" w:hAnsi="Verdana"/>
          <w:b/>
          <w:sz w:val="14"/>
          <w:szCs w:val="14"/>
        </w:rPr>
        <w:t>N</w:t>
      </w:r>
      <w:r w:rsidR="009A7BE2" w:rsidRPr="00142FB6">
        <w:rPr>
          <w:rFonts w:ascii="Verdana" w:hAnsi="Verdana"/>
          <w:b/>
          <w:sz w:val="14"/>
          <w:szCs w:val="14"/>
        </w:rPr>
        <w:t>.</w:t>
      </w:r>
      <w:r w:rsidRPr="00142FB6">
        <w:rPr>
          <w:rFonts w:ascii="Verdana" w:hAnsi="Verdana"/>
          <w:b/>
          <w:sz w:val="14"/>
          <w:szCs w:val="14"/>
        </w:rPr>
        <w:t>B</w:t>
      </w:r>
      <w:r w:rsidR="009A7BE2" w:rsidRPr="00142FB6">
        <w:rPr>
          <w:rFonts w:ascii="Verdana" w:hAnsi="Verdana"/>
          <w:b/>
          <w:sz w:val="14"/>
          <w:szCs w:val="14"/>
        </w:rPr>
        <w:t>.:</w:t>
      </w:r>
      <w:r w:rsidR="009A7BE2" w:rsidRPr="00142FB6">
        <w:rPr>
          <w:rFonts w:ascii="Verdana" w:hAnsi="Verdana"/>
          <w:b/>
          <w:sz w:val="14"/>
          <w:szCs w:val="14"/>
        </w:rPr>
        <w:tab/>
      </w:r>
      <w:r w:rsidR="00315CC9" w:rsidRPr="00142FB6">
        <w:rPr>
          <w:rFonts w:ascii="Verdana" w:hAnsi="Verdana"/>
          <w:b/>
          <w:sz w:val="14"/>
          <w:szCs w:val="14"/>
        </w:rPr>
        <w:t xml:space="preserve">la domanda di partecipazione </w:t>
      </w:r>
      <w:r w:rsidR="005A5EF5">
        <w:rPr>
          <w:rFonts w:ascii="Verdana" w:hAnsi="Verdana"/>
          <w:b/>
          <w:sz w:val="14"/>
          <w:szCs w:val="14"/>
        </w:rPr>
        <w:t>deve essere</w:t>
      </w:r>
      <w:r w:rsidR="00315CC9" w:rsidRPr="00142FB6">
        <w:rPr>
          <w:rFonts w:ascii="Verdana" w:hAnsi="Verdana"/>
          <w:b/>
          <w:sz w:val="14"/>
          <w:szCs w:val="14"/>
        </w:rPr>
        <w:t xml:space="preserve"> compilata e s</w:t>
      </w:r>
      <w:r w:rsidRPr="00142FB6">
        <w:rPr>
          <w:rFonts w:ascii="Verdana" w:hAnsi="Verdana"/>
          <w:b/>
          <w:sz w:val="14"/>
          <w:szCs w:val="14"/>
        </w:rPr>
        <w:t>ottoscritta</w:t>
      </w:r>
      <w:r w:rsidR="00854C23" w:rsidRPr="00142FB6">
        <w:rPr>
          <w:rFonts w:ascii="Verdana" w:hAnsi="Verdana"/>
          <w:b/>
          <w:sz w:val="14"/>
          <w:szCs w:val="14"/>
        </w:rPr>
        <w:t>,</w:t>
      </w:r>
      <w:r w:rsidRPr="00142FB6">
        <w:rPr>
          <w:rFonts w:ascii="Verdana" w:hAnsi="Verdana"/>
          <w:b/>
          <w:sz w:val="14"/>
          <w:szCs w:val="14"/>
        </w:rPr>
        <w:t xml:space="preserve"> </w:t>
      </w:r>
      <w:r w:rsidR="00854C23" w:rsidRPr="00142FB6">
        <w:rPr>
          <w:rFonts w:ascii="Verdana" w:hAnsi="Verdana"/>
          <w:b/>
          <w:sz w:val="14"/>
          <w:szCs w:val="14"/>
        </w:rPr>
        <w:t>con firma digitale, secondo</w:t>
      </w:r>
      <w:r w:rsidRPr="00142FB6">
        <w:rPr>
          <w:rFonts w:ascii="Verdana" w:hAnsi="Verdana"/>
          <w:b/>
          <w:sz w:val="14"/>
          <w:szCs w:val="14"/>
        </w:rPr>
        <w:t xml:space="preserve"> le </w:t>
      </w:r>
      <w:r w:rsidR="00242189" w:rsidRPr="00142FB6">
        <w:rPr>
          <w:rFonts w:ascii="Verdana" w:hAnsi="Verdana"/>
          <w:b/>
          <w:sz w:val="14"/>
          <w:szCs w:val="14"/>
        </w:rPr>
        <w:t>seguenti modalità</w:t>
      </w:r>
      <w:r w:rsidR="00242189" w:rsidRPr="005A5EF5">
        <w:rPr>
          <w:rFonts w:ascii="Verdana" w:hAnsi="Verdana"/>
          <w:sz w:val="14"/>
          <w:szCs w:val="14"/>
        </w:rPr>
        <w:t>:</w:t>
      </w:r>
    </w:p>
    <w:p w14:paraId="33296EF8" w14:textId="7ADC8067" w:rsidR="002A3D6D" w:rsidRPr="00142FB6" w:rsidRDefault="002A3D6D" w:rsidP="009A7BE2">
      <w:pPr>
        <w:numPr>
          <w:ilvl w:val="0"/>
          <w:numId w:val="6"/>
        </w:numPr>
        <w:spacing w:after="120" w:line="240" w:lineRule="auto"/>
        <w:ind w:left="851" w:hanging="284"/>
        <w:rPr>
          <w:rFonts w:ascii="Verdana" w:hAnsi="Verdana"/>
          <w:sz w:val="14"/>
          <w:szCs w:val="14"/>
        </w:rPr>
      </w:pPr>
      <w:r w:rsidRPr="00142FB6">
        <w:rPr>
          <w:rFonts w:ascii="Verdana" w:hAnsi="Verdana"/>
          <w:sz w:val="14"/>
          <w:szCs w:val="14"/>
        </w:rPr>
        <w:t xml:space="preserve">nel caso di ricorso all’ avvalimento, </w:t>
      </w:r>
      <w:r w:rsidRPr="00142FB6">
        <w:rPr>
          <w:rFonts w:ascii="Verdana" w:hAnsi="Verdana"/>
          <w:b/>
          <w:color w:val="FF0000"/>
          <w:sz w:val="14"/>
          <w:szCs w:val="14"/>
        </w:rPr>
        <w:t>sia</w:t>
      </w:r>
      <w:r w:rsidRPr="00142FB6">
        <w:rPr>
          <w:rFonts w:ascii="Verdana" w:hAnsi="Verdana"/>
          <w:sz w:val="14"/>
          <w:szCs w:val="14"/>
        </w:rPr>
        <w:t xml:space="preserve"> dall’OE ausiliato </w:t>
      </w:r>
      <w:r w:rsidRPr="00142FB6">
        <w:rPr>
          <w:rFonts w:ascii="Verdana" w:hAnsi="Verdana"/>
          <w:b/>
          <w:color w:val="FF0000"/>
          <w:sz w:val="14"/>
          <w:szCs w:val="14"/>
        </w:rPr>
        <w:t>sia</w:t>
      </w:r>
      <w:r w:rsidRPr="00142FB6">
        <w:rPr>
          <w:rFonts w:ascii="Verdana" w:hAnsi="Verdana"/>
          <w:sz w:val="14"/>
          <w:szCs w:val="14"/>
        </w:rPr>
        <w:t xml:space="preserve"> dall’OE ausiliario </w:t>
      </w:r>
      <w:r w:rsidRPr="00142FB6">
        <w:rPr>
          <w:rFonts w:ascii="Verdana" w:hAnsi="Verdana"/>
          <w:sz w:val="14"/>
          <w:szCs w:val="14"/>
          <w:u w:val="single"/>
        </w:rPr>
        <w:t>con separati mod</w:t>
      </w:r>
      <w:r w:rsidR="00386BD4">
        <w:rPr>
          <w:rFonts w:ascii="Verdana" w:hAnsi="Verdana"/>
          <w:sz w:val="14"/>
          <w:szCs w:val="14"/>
          <w:u w:val="single"/>
        </w:rPr>
        <w:t>el</w:t>
      </w:r>
      <w:r w:rsidRPr="00142FB6">
        <w:rPr>
          <w:rFonts w:ascii="Verdana" w:hAnsi="Verdana"/>
          <w:sz w:val="14"/>
          <w:szCs w:val="14"/>
          <w:u w:val="single"/>
        </w:rPr>
        <w:t>li</w:t>
      </w:r>
      <w:r w:rsidRPr="00142FB6">
        <w:rPr>
          <w:rFonts w:ascii="Verdana" w:hAnsi="Verdana"/>
          <w:sz w:val="14"/>
          <w:szCs w:val="14"/>
        </w:rPr>
        <w:t>;</w:t>
      </w:r>
    </w:p>
    <w:p w14:paraId="5792FE34" w14:textId="77777777" w:rsidR="00242189" w:rsidRPr="00142FB6" w:rsidRDefault="00242189" w:rsidP="009A7BE2">
      <w:pPr>
        <w:numPr>
          <w:ilvl w:val="0"/>
          <w:numId w:val="6"/>
        </w:numPr>
        <w:spacing w:after="120" w:line="240" w:lineRule="auto"/>
        <w:ind w:left="851" w:hanging="284"/>
        <w:rPr>
          <w:rFonts w:ascii="Verdana" w:hAnsi="Verdana"/>
          <w:sz w:val="14"/>
          <w:szCs w:val="14"/>
        </w:rPr>
      </w:pPr>
      <w:r w:rsidRPr="00142FB6">
        <w:rPr>
          <w:rFonts w:ascii="Verdana" w:hAnsi="Verdana"/>
          <w:sz w:val="14"/>
          <w:szCs w:val="14"/>
        </w:rPr>
        <w:t>nel caso di raggruppamento temporaneo</w:t>
      </w:r>
      <w:r w:rsidR="0041579A" w:rsidRPr="00142FB6">
        <w:rPr>
          <w:rFonts w:ascii="Verdana" w:hAnsi="Verdana"/>
          <w:sz w:val="14"/>
          <w:szCs w:val="14"/>
        </w:rPr>
        <w:t>,</w:t>
      </w:r>
      <w:r w:rsidRPr="00142FB6">
        <w:rPr>
          <w:rFonts w:ascii="Verdana" w:hAnsi="Verdana"/>
          <w:sz w:val="14"/>
          <w:szCs w:val="14"/>
        </w:rPr>
        <w:t xml:space="preserve"> consorzio ordinario</w:t>
      </w:r>
      <w:r w:rsidR="0041579A" w:rsidRPr="00142FB6">
        <w:rPr>
          <w:rFonts w:ascii="Verdana" w:hAnsi="Verdana"/>
          <w:sz w:val="14"/>
          <w:szCs w:val="14"/>
        </w:rPr>
        <w:t xml:space="preserve"> o GEIE </w:t>
      </w:r>
      <w:r w:rsidR="009A7BE2" w:rsidRPr="005A5EF5">
        <w:rPr>
          <w:rFonts w:ascii="Verdana" w:hAnsi="Verdana"/>
          <w:sz w:val="14"/>
          <w:szCs w:val="14"/>
          <w:u w:val="single"/>
        </w:rPr>
        <w:t xml:space="preserve">già </w:t>
      </w:r>
      <w:r w:rsidRPr="005A5EF5">
        <w:rPr>
          <w:rFonts w:ascii="Verdana" w:hAnsi="Verdana"/>
          <w:sz w:val="14"/>
          <w:szCs w:val="14"/>
          <w:u w:val="single"/>
        </w:rPr>
        <w:t>costituiti</w:t>
      </w:r>
      <w:r w:rsidRPr="00142FB6">
        <w:rPr>
          <w:rFonts w:ascii="Verdana" w:hAnsi="Verdana"/>
          <w:sz w:val="14"/>
          <w:szCs w:val="14"/>
        </w:rPr>
        <w:t>, dalla mandataria/capofila</w:t>
      </w:r>
      <w:r w:rsidR="0041579A" w:rsidRPr="00142FB6">
        <w:rPr>
          <w:rFonts w:ascii="Verdana" w:hAnsi="Verdana"/>
          <w:sz w:val="14"/>
          <w:szCs w:val="14"/>
        </w:rPr>
        <w:t>/capogruppo</w:t>
      </w:r>
      <w:r w:rsidR="00854C23" w:rsidRPr="00142FB6">
        <w:rPr>
          <w:rFonts w:ascii="Verdana" w:hAnsi="Verdana"/>
          <w:sz w:val="14"/>
          <w:szCs w:val="14"/>
        </w:rPr>
        <w:t>;</w:t>
      </w:r>
    </w:p>
    <w:p w14:paraId="3D2EF020" w14:textId="77777777" w:rsidR="00242189" w:rsidRPr="0041579A" w:rsidRDefault="00242189" w:rsidP="009A7BE2">
      <w:pPr>
        <w:numPr>
          <w:ilvl w:val="0"/>
          <w:numId w:val="6"/>
        </w:numPr>
        <w:spacing w:after="120" w:line="240" w:lineRule="auto"/>
        <w:ind w:left="851" w:hanging="284"/>
        <w:rPr>
          <w:rFonts w:ascii="Verdana" w:hAnsi="Verdana"/>
          <w:sz w:val="14"/>
          <w:szCs w:val="14"/>
        </w:rPr>
      </w:pPr>
      <w:r w:rsidRPr="0041579A">
        <w:rPr>
          <w:rFonts w:ascii="Verdana" w:hAnsi="Verdana"/>
          <w:sz w:val="14"/>
          <w:szCs w:val="14"/>
        </w:rPr>
        <w:t>nel caso di raggruppamento temporaneo</w:t>
      </w:r>
      <w:r w:rsidR="0041579A" w:rsidRPr="0041579A">
        <w:rPr>
          <w:rFonts w:ascii="Verdana" w:hAnsi="Verdana"/>
          <w:sz w:val="14"/>
          <w:szCs w:val="14"/>
        </w:rPr>
        <w:t>,</w:t>
      </w:r>
      <w:r w:rsidRPr="0041579A">
        <w:rPr>
          <w:rFonts w:ascii="Verdana" w:hAnsi="Verdana"/>
          <w:sz w:val="14"/>
          <w:szCs w:val="14"/>
        </w:rPr>
        <w:t xml:space="preserve"> consorzio ordinario</w:t>
      </w:r>
      <w:r w:rsidR="0041579A" w:rsidRPr="0041579A">
        <w:rPr>
          <w:rFonts w:ascii="Verdana" w:hAnsi="Verdana"/>
          <w:sz w:val="14"/>
          <w:szCs w:val="14"/>
        </w:rPr>
        <w:t>, GEIE</w:t>
      </w:r>
      <w:r w:rsidRPr="0041579A">
        <w:rPr>
          <w:rFonts w:ascii="Verdana" w:hAnsi="Verdana"/>
          <w:sz w:val="14"/>
          <w:szCs w:val="14"/>
        </w:rPr>
        <w:t xml:space="preserve"> </w:t>
      </w:r>
      <w:r w:rsidRPr="005A5EF5">
        <w:rPr>
          <w:rFonts w:ascii="Verdana" w:hAnsi="Verdana"/>
          <w:sz w:val="14"/>
          <w:szCs w:val="14"/>
          <w:u w:val="single"/>
        </w:rPr>
        <w:t>non ancora costituiti</w:t>
      </w:r>
      <w:r w:rsidRPr="0041579A">
        <w:rPr>
          <w:rFonts w:ascii="Verdana" w:hAnsi="Verdana"/>
          <w:sz w:val="14"/>
          <w:szCs w:val="14"/>
        </w:rPr>
        <w:t xml:space="preserve">, da </w:t>
      </w:r>
      <w:r w:rsidRPr="002A3D6D">
        <w:rPr>
          <w:rFonts w:ascii="Verdana" w:hAnsi="Verdana"/>
          <w:b/>
          <w:color w:val="FF0000"/>
          <w:sz w:val="14"/>
          <w:szCs w:val="14"/>
        </w:rPr>
        <w:t>tutti</w:t>
      </w:r>
      <w:r w:rsidRPr="0041579A">
        <w:rPr>
          <w:rFonts w:ascii="Verdana" w:hAnsi="Verdana"/>
          <w:sz w:val="14"/>
          <w:szCs w:val="14"/>
        </w:rPr>
        <w:t xml:space="preserve"> i soggetti che costituiranno il raggruppamento o consorzio;</w:t>
      </w:r>
    </w:p>
    <w:p w14:paraId="4CBED04B" w14:textId="77777777" w:rsidR="00242189" w:rsidRPr="0041579A" w:rsidRDefault="00242189" w:rsidP="009A7BE2">
      <w:pPr>
        <w:numPr>
          <w:ilvl w:val="0"/>
          <w:numId w:val="6"/>
        </w:numPr>
        <w:spacing w:after="120" w:line="240" w:lineRule="auto"/>
        <w:ind w:left="851" w:hanging="284"/>
        <w:rPr>
          <w:rFonts w:ascii="Verdana" w:hAnsi="Verdana"/>
          <w:sz w:val="14"/>
          <w:szCs w:val="14"/>
        </w:rPr>
      </w:pPr>
      <w:r w:rsidRPr="0041579A">
        <w:rPr>
          <w:rFonts w:ascii="Verdana" w:hAnsi="Verdana"/>
          <w:sz w:val="14"/>
          <w:szCs w:val="14"/>
        </w:rPr>
        <w:t>nel caso di aggregazioni di imprese aderenti al contratto di rete</w:t>
      </w:r>
      <w:r w:rsidR="009A7BE2">
        <w:rPr>
          <w:rFonts w:ascii="Verdana" w:hAnsi="Verdana"/>
          <w:sz w:val="14"/>
          <w:szCs w:val="14"/>
        </w:rPr>
        <w:t>,</w:t>
      </w:r>
      <w:r w:rsidRPr="0041579A">
        <w:rPr>
          <w:rFonts w:ascii="Verdana" w:hAnsi="Verdana"/>
          <w:sz w:val="14"/>
          <w:szCs w:val="14"/>
        </w:rPr>
        <w:t xml:space="preserve"> si fa riferimento alla disciplina prevista per i raggruppamenti temporanei di imprese, in quanto compatibile</w:t>
      </w:r>
      <w:r w:rsidR="005A5EF5">
        <w:rPr>
          <w:rFonts w:ascii="Verdana" w:hAnsi="Verdana"/>
          <w:sz w:val="14"/>
          <w:szCs w:val="14"/>
        </w:rPr>
        <w:t xml:space="preserve"> ed applicabile</w:t>
      </w:r>
      <w:r w:rsidRPr="0041579A">
        <w:rPr>
          <w:rFonts w:ascii="Verdana" w:hAnsi="Verdana"/>
          <w:sz w:val="14"/>
          <w:szCs w:val="14"/>
        </w:rPr>
        <w:t>. In particolare:</w:t>
      </w:r>
    </w:p>
    <w:p w14:paraId="4F49B0D3" w14:textId="77777777" w:rsidR="00242189" w:rsidRPr="0041579A" w:rsidRDefault="00242189" w:rsidP="009A7BE2">
      <w:pPr>
        <w:numPr>
          <w:ilvl w:val="0"/>
          <w:numId w:val="7"/>
        </w:numPr>
        <w:spacing w:after="120" w:line="240" w:lineRule="auto"/>
        <w:ind w:left="1134" w:hanging="283"/>
        <w:rPr>
          <w:rFonts w:ascii="Verdana" w:hAnsi="Verdana"/>
          <w:sz w:val="14"/>
          <w:szCs w:val="14"/>
        </w:rPr>
      </w:pPr>
      <w:r w:rsidRPr="0041579A">
        <w:rPr>
          <w:rFonts w:ascii="Verdana" w:hAnsi="Verdana"/>
          <w:sz w:val="14"/>
          <w:szCs w:val="14"/>
        </w:rPr>
        <w:t>se la rete è dotata di un organo comune con potere di rappresentanza e con soggettività giuridica, ai sensi dell’art. 3, comma 4-</w:t>
      </w:r>
      <w:r w:rsidRPr="009A7BE2">
        <w:rPr>
          <w:rFonts w:ascii="Verdana" w:hAnsi="Verdana"/>
          <w:i/>
          <w:sz w:val="14"/>
          <w:szCs w:val="14"/>
        </w:rPr>
        <w:t>quater</w:t>
      </w:r>
      <w:r w:rsidRPr="0041579A">
        <w:rPr>
          <w:rFonts w:ascii="Verdana" w:hAnsi="Verdana"/>
          <w:sz w:val="14"/>
          <w:szCs w:val="14"/>
        </w:rPr>
        <w:t>, del d.</w:t>
      </w:r>
      <w:r w:rsidR="00D445AB">
        <w:rPr>
          <w:rFonts w:ascii="Verdana" w:hAnsi="Verdana"/>
          <w:sz w:val="14"/>
          <w:szCs w:val="14"/>
        </w:rPr>
        <w:t>-</w:t>
      </w:r>
      <w:r w:rsidR="009A7BE2">
        <w:rPr>
          <w:rFonts w:ascii="Verdana" w:hAnsi="Verdana"/>
          <w:sz w:val="14"/>
          <w:szCs w:val="14"/>
        </w:rPr>
        <w:t>L</w:t>
      </w:r>
      <w:r w:rsidRPr="0041579A">
        <w:rPr>
          <w:rFonts w:ascii="Verdana" w:hAnsi="Verdana"/>
          <w:sz w:val="14"/>
          <w:szCs w:val="14"/>
        </w:rPr>
        <w:t xml:space="preserve">. 10 febbraio 2009, n. 5 la domanda di partecipazione deve essere sottoscritta dal solo </w:t>
      </w:r>
      <w:r w:rsidR="009A7BE2" w:rsidRPr="0041579A">
        <w:rPr>
          <w:rFonts w:ascii="Verdana" w:hAnsi="Verdana"/>
          <w:sz w:val="14"/>
          <w:szCs w:val="14"/>
        </w:rPr>
        <w:t xml:space="preserve">Operatore Economico </w:t>
      </w:r>
      <w:r w:rsidRPr="0041579A">
        <w:rPr>
          <w:rFonts w:ascii="Verdana" w:hAnsi="Verdana"/>
          <w:sz w:val="14"/>
          <w:szCs w:val="14"/>
        </w:rPr>
        <w:t>che riveste la funzione di organo comune;</w:t>
      </w:r>
    </w:p>
    <w:p w14:paraId="591177DA" w14:textId="77777777" w:rsidR="00242189" w:rsidRPr="0041579A" w:rsidRDefault="00242189" w:rsidP="009A7BE2">
      <w:pPr>
        <w:numPr>
          <w:ilvl w:val="0"/>
          <w:numId w:val="7"/>
        </w:numPr>
        <w:spacing w:after="120" w:line="240" w:lineRule="auto"/>
        <w:ind w:left="1134" w:hanging="283"/>
        <w:rPr>
          <w:rFonts w:ascii="Verdana" w:hAnsi="Verdana"/>
          <w:sz w:val="14"/>
          <w:szCs w:val="14"/>
        </w:rPr>
      </w:pPr>
      <w:r w:rsidRPr="0041579A">
        <w:rPr>
          <w:rFonts w:ascii="Verdana" w:hAnsi="Verdana"/>
          <w:sz w:val="14"/>
          <w:szCs w:val="14"/>
        </w:rPr>
        <w:t>se la rete è dotata di un organo comune con potere di rappresentanza ma è priva di soggettività giuridica, ai sensi dell’art. 3, comma 4-</w:t>
      </w:r>
      <w:r w:rsidRPr="009A7BE2">
        <w:rPr>
          <w:rFonts w:ascii="Verdana" w:hAnsi="Verdana"/>
          <w:i/>
          <w:sz w:val="14"/>
          <w:szCs w:val="14"/>
        </w:rPr>
        <w:t>quater</w:t>
      </w:r>
      <w:r w:rsidRPr="0041579A">
        <w:rPr>
          <w:rFonts w:ascii="Verdana" w:hAnsi="Verdana"/>
          <w:sz w:val="14"/>
          <w:szCs w:val="14"/>
        </w:rPr>
        <w:t>, del d.</w:t>
      </w:r>
      <w:r w:rsidR="00D445AB">
        <w:rPr>
          <w:rFonts w:ascii="Verdana" w:hAnsi="Verdana"/>
          <w:sz w:val="14"/>
          <w:szCs w:val="14"/>
        </w:rPr>
        <w:t>-</w:t>
      </w:r>
      <w:r w:rsidR="009A7BE2">
        <w:rPr>
          <w:rFonts w:ascii="Verdana" w:hAnsi="Verdana"/>
          <w:sz w:val="14"/>
          <w:szCs w:val="14"/>
        </w:rPr>
        <w:t>L</w:t>
      </w:r>
      <w:r w:rsidRPr="0041579A">
        <w:rPr>
          <w:rFonts w:ascii="Verdana" w:hAnsi="Verdana"/>
          <w:sz w:val="14"/>
          <w:szCs w:val="14"/>
        </w:rPr>
        <w:t>. 10 febbraio 2009, n. 5 la domanda di partecipazione deve essere sottoscritta dall’</w:t>
      </w:r>
      <w:r w:rsidR="009A7BE2">
        <w:rPr>
          <w:rFonts w:ascii="Verdana" w:hAnsi="Verdana"/>
          <w:sz w:val="14"/>
          <w:szCs w:val="14"/>
        </w:rPr>
        <w:t xml:space="preserve">Operatore Economico </w:t>
      </w:r>
      <w:r w:rsidRPr="0041579A">
        <w:rPr>
          <w:rFonts w:ascii="Verdana" w:hAnsi="Verdana"/>
          <w:sz w:val="14"/>
          <w:szCs w:val="14"/>
        </w:rPr>
        <w:t>che riveste le funzioni di organo comune nonché da ognuna delle imprese aderenti al contratto di rete che partecipano alla gara;</w:t>
      </w:r>
    </w:p>
    <w:p w14:paraId="0E2FC0F0" w14:textId="77777777" w:rsidR="00242189" w:rsidRPr="0041579A" w:rsidRDefault="00242189" w:rsidP="009A7BE2">
      <w:pPr>
        <w:numPr>
          <w:ilvl w:val="0"/>
          <w:numId w:val="7"/>
        </w:numPr>
        <w:spacing w:after="120" w:line="240" w:lineRule="auto"/>
        <w:ind w:left="1134" w:hanging="283"/>
        <w:rPr>
          <w:rFonts w:ascii="Verdana" w:hAnsi="Verdana"/>
          <w:sz w:val="14"/>
          <w:szCs w:val="14"/>
        </w:rPr>
      </w:pPr>
      <w:r w:rsidRPr="0041579A">
        <w:rPr>
          <w:rFonts w:ascii="Verdana" w:hAnsi="Verdana"/>
          <w:sz w:val="14"/>
          <w:szCs w:val="14"/>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59096963" w14:textId="77777777" w:rsidR="00242189" w:rsidRPr="009A7BE2" w:rsidRDefault="00242189" w:rsidP="009A7BE2">
      <w:pPr>
        <w:pStyle w:val="Paragrafoelenco"/>
        <w:numPr>
          <w:ilvl w:val="0"/>
          <w:numId w:val="16"/>
        </w:numPr>
        <w:spacing w:after="120" w:line="240" w:lineRule="auto"/>
        <w:ind w:left="851" w:hanging="284"/>
        <w:rPr>
          <w:rFonts w:ascii="Verdana" w:hAnsi="Verdana"/>
          <w:sz w:val="14"/>
          <w:szCs w:val="14"/>
        </w:rPr>
      </w:pPr>
      <w:r w:rsidRPr="009A7BE2">
        <w:rPr>
          <w:rFonts w:ascii="Verdana" w:hAnsi="Verdana"/>
          <w:sz w:val="14"/>
          <w:szCs w:val="14"/>
        </w:rPr>
        <w:t>Nel caso di consorzio di cooperative e imprese artigiane o di consorzio stabile di cui all’art. 45, comma 2 lett</w:t>
      </w:r>
      <w:r w:rsidR="009A7BE2" w:rsidRPr="009A7BE2">
        <w:rPr>
          <w:rFonts w:ascii="Verdana" w:hAnsi="Verdana"/>
          <w:sz w:val="14"/>
          <w:szCs w:val="14"/>
        </w:rPr>
        <w:t>ere</w:t>
      </w:r>
      <w:r w:rsidRPr="009A7BE2">
        <w:rPr>
          <w:rFonts w:ascii="Verdana" w:hAnsi="Verdana"/>
          <w:sz w:val="14"/>
          <w:szCs w:val="14"/>
        </w:rPr>
        <w:t xml:space="preserve"> b) e c)</w:t>
      </w:r>
      <w:r w:rsidR="009A7BE2" w:rsidRPr="009A7BE2">
        <w:rPr>
          <w:rFonts w:ascii="Verdana" w:hAnsi="Verdana"/>
          <w:sz w:val="14"/>
          <w:szCs w:val="14"/>
        </w:rPr>
        <w:t>,</w:t>
      </w:r>
      <w:r w:rsidRPr="009A7BE2">
        <w:rPr>
          <w:rFonts w:ascii="Verdana" w:hAnsi="Verdana"/>
          <w:sz w:val="14"/>
          <w:szCs w:val="14"/>
        </w:rPr>
        <w:t xml:space="preserve"> del Codice, la domanda è sottoscritta dal consorzio medesimo.</w:t>
      </w:r>
    </w:p>
    <w:p w14:paraId="591CEFA1" w14:textId="3F00571A" w:rsidR="00242189" w:rsidRPr="00242189" w:rsidRDefault="00242189" w:rsidP="009A7BE2">
      <w:pPr>
        <w:spacing w:after="120" w:line="240" w:lineRule="auto"/>
        <w:ind w:left="567"/>
        <w:rPr>
          <w:rFonts w:ascii="Verdana" w:hAnsi="Verdana"/>
          <w:sz w:val="14"/>
          <w:szCs w:val="14"/>
        </w:rPr>
      </w:pPr>
      <w:r w:rsidRPr="0041579A">
        <w:rPr>
          <w:rFonts w:ascii="Verdana" w:hAnsi="Verdana"/>
          <w:sz w:val="14"/>
          <w:szCs w:val="14"/>
        </w:rPr>
        <w:t xml:space="preserve">Alla domanda di partecipazione dovrà essere </w:t>
      </w:r>
      <w:r w:rsidR="00E329B5" w:rsidRPr="00E329B5">
        <w:rPr>
          <w:rFonts w:ascii="Verdana" w:hAnsi="Verdana"/>
          <w:b/>
          <w:bCs/>
          <w:sz w:val="14"/>
          <w:szCs w:val="14"/>
          <w:u w:val="single"/>
        </w:rPr>
        <w:t>sempre</w:t>
      </w:r>
      <w:r w:rsidRPr="0041579A">
        <w:rPr>
          <w:rFonts w:ascii="Verdana" w:hAnsi="Verdana"/>
          <w:sz w:val="14"/>
          <w:szCs w:val="14"/>
        </w:rPr>
        <w:t xml:space="preserve"> allegata la copia scansionata </w:t>
      </w:r>
      <w:r w:rsidR="005A5EF5">
        <w:rPr>
          <w:rFonts w:ascii="Verdana" w:hAnsi="Verdana"/>
          <w:sz w:val="14"/>
          <w:szCs w:val="14"/>
        </w:rPr>
        <w:t xml:space="preserve">e </w:t>
      </w:r>
      <w:r w:rsidRPr="0041579A">
        <w:rPr>
          <w:rFonts w:ascii="Verdana" w:hAnsi="Verdana"/>
          <w:sz w:val="14"/>
          <w:szCs w:val="14"/>
        </w:rPr>
        <w:t>firmata digitalmente di un documento di identità di ciascun soggetto sottoscrivente, in corso di validità.</w:t>
      </w:r>
    </w:p>
    <w:sectPr w:rsidR="00242189" w:rsidRPr="00242189" w:rsidSect="00F4575A">
      <w:headerReference w:type="default" r:id="rId8"/>
      <w:footerReference w:type="default" r:id="rId9"/>
      <w:headerReference w:type="first" r:id="rId10"/>
      <w:footerReference w:type="first" r:id="rId11"/>
      <w:pgSz w:w="11906" w:h="16838"/>
      <w:pgMar w:top="1418" w:right="1134" w:bottom="1134" w:left="1134" w:header="567"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4857" w14:textId="77777777" w:rsidR="006D5D17" w:rsidRDefault="006D5D17">
      <w:r>
        <w:separator/>
      </w:r>
    </w:p>
  </w:endnote>
  <w:endnote w:type="continuationSeparator" w:id="0">
    <w:p w14:paraId="6523D885" w14:textId="77777777" w:rsidR="006D5D17" w:rsidRDefault="006D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sdtContent>
      <w:p w14:paraId="0782996A" w14:textId="77777777" w:rsidR="008860A9" w:rsidRDefault="008860A9">
        <w:pPr>
          <w:pStyle w:val="Pidipagina"/>
          <w:jc w:val="right"/>
        </w:pPr>
        <w:r>
          <w:fldChar w:fldCharType="begin"/>
        </w:r>
        <w:r>
          <w:instrText>PAGE   \* MERGEFORMAT</w:instrText>
        </w:r>
        <w:r>
          <w:fldChar w:fldCharType="separate"/>
        </w:r>
        <w:r w:rsidR="00D6632D">
          <w:rPr>
            <w:noProof/>
          </w:rPr>
          <w:t>5</w:t>
        </w:r>
        <w:r>
          <w:fldChar w:fldCharType="end"/>
        </w:r>
      </w:p>
    </w:sdtContent>
  </w:sdt>
  <w:p w14:paraId="38443566" w14:textId="77777777"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981964"/>
      <w:docPartObj>
        <w:docPartGallery w:val="Page Numbers (Bottom of Page)"/>
        <w:docPartUnique/>
      </w:docPartObj>
    </w:sdtPr>
    <w:sdtEndPr/>
    <w:sdtContent>
      <w:p w14:paraId="141BBABA" w14:textId="77777777" w:rsidR="008860A9" w:rsidRPr="007C0A06" w:rsidRDefault="008860A9" w:rsidP="007C0A06">
        <w:pPr>
          <w:pStyle w:val="Pidipagina"/>
        </w:pPr>
        <w:r>
          <w:rPr>
            <w:noProof/>
          </w:rPr>
          <mc:AlternateContent>
            <mc:Choice Requires="wps">
              <w:drawing>
                <wp:anchor distT="0" distB="0" distL="114300" distR="114300" simplePos="0" relativeHeight="251660288" behindDoc="0" locked="0" layoutInCell="1" allowOverlap="1" wp14:anchorId="4B18F7CE" wp14:editId="17E7740D">
                  <wp:simplePos x="0" y="0"/>
                  <wp:positionH relativeFrom="rightMargin">
                    <wp:align>center</wp:align>
                  </wp:positionH>
                  <wp:positionV relativeFrom="bottomMargin">
                    <wp:align>center</wp:align>
                  </wp:positionV>
                  <wp:extent cx="561975" cy="561975"/>
                  <wp:effectExtent l="9525" t="9525" r="9525" b="952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55BE4E0" w14:textId="77777777" w:rsidR="008860A9" w:rsidRDefault="008860A9">
                              <w:pPr>
                                <w:pStyle w:val="Pidipagina"/>
                                <w:rPr>
                                  <w:color w:val="4F81BD" w:themeColor="accent1"/>
                                </w:rPr>
                              </w:pPr>
                              <w:r>
                                <w:fldChar w:fldCharType="begin"/>
                              </w:r>
                              <w:r>
                                <w:instrText>PAGE  \* MERGEFORMAT</w:instrText>
                              </w:r>
                              <w:r>
                                <w:fldChar w:fldCharType="separate"/>
                              </w:r>
                              <w:r w:rsidR="00D6632D" w:rsidRPr="00D6632D">
                                <w:rPr>
                                  <w:noProof/>
                                  <w:color w:val="4F81BD" w:themeColor="accent1"/>
                                </w:rPr>
                                <w:t>1</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B18F7CE" id="Ovale 1" o:spid="_x0000_s1026" style="position:absolute;left:0;text-align:left;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" filled="f" fillcolor="#c0504d" strokecolor="#adc1d9" strokeweight="1pt">
                  <v:textbox inset=",0,,0">
                    <w:txbxContent>
                      <w:p w14:paraId="255BE4E0" w14:textId="77777777" w:rsidR="008860A9" w:rsidRDefault="008860A9">
                        <w:pPr>
                          <w:pStyle w:val="Pidipagina"/>
                          <w:rPr>
                            <w:color w:val="4F81BD" w:themeColor="accent1"/>
                          </w:rPr>
                        </w:pPr>
                        <w:r>
                          <w:fldChar w:fldCharType="begin"/>
                        </w:r>
                        <w:r>
                          <w:instrText>PAGE  \* MERGEFORMAT</w:instrText>
                        </w:r>
                        <w:r>
                          <w:fldChar w:fldCharType="separate"/>
                        </w:r>
                        <w:r w:rsidR="00D6632D" w:rsidRPr="00D6632D">
                          <w:rPr>
                            <w:noProof/>
                            <w:color w:val="4F81BD" w:themeColor="accent1"/>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690D" w14:textId="77777777" w:rsidR="006D5D17" w:rsidRDefault="006D5D17">
      <w:r>
        <w:separator/>
      </w:r>
    </w:p>
  </w:footnote>
  <w:footnote w:type="continuationSeparator" w:id="0">
    <w:p w14:paraId="418D73B5" w14:textId="77777777" w:rsidR="006D5D17" w:rsidRDefault="006D5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096F" w14:textId="7A1EC056" w:rsidR="00D421B6" w:rsidRDefault="00D421B6" w:rsidP="006529DF">
    <w:pPr>
      <w:pStyle w:val="Intestazione"/>
      <w:spacing w:line="240" w:lineRule="auto"/>
      <w:jc w:val="center"/>
      <w:rPr>
        <w:rFonts w:eastAsia="Times New Roman"/>
        <w:i/>
        <w:sz w:val="16"/>
        <w:szCs w:val="16"/>
        <w:lang w:bidi="it-IT"/>
      </w:rPr>
    </w:pPr>
    <w:r>
      <w:rPr>
        <w:rFonts w:eastAsia="Times New Roman"/>
        <w:i/>
        <w:sz w:val="16"/>
        <w:szCs w:val="16"/>
        <w:lang w:bidi="it-IT"/>
      </w:rPr>
      <w:t>I</w:t>
    </w:r>
    <w:r w:rsidRPr="00D421B6">
      <w:rPr>
        <w:rFonts w:eastAsia="Times New Roman"/>
        <w:i/>
        <w:sz w:val="16"/>
        <w:szCs w:val="16"/>
        <w:lang w:bidi="it-IT"/>
      </w:rPr>
      <w:t>nterventi di riqualificazione Energetica consistenti in Opere Elettriche per la “</w:t>
    </w:r>
    <w:proofErr w:type="spellStart"/>
    <w:r w:rsidRPr="00D421B6">
      <w:rPr>
        <w:rFonts w:eastAsia="Times New Roman"/>
        <w:i/>
        <w:sz w:val="16"/>
        <w:szCs w:val="16"/>
        <w:lang w:bidi="it-IT"/>
      </w:rPr>
      <w:t>sostitu</w:t>
    </w:r>
    <w:proofErr w:type="spellEnd"/>
    <w:r w:rsidRPr="00D421B6">
      <w:rPr>
        <w:rFonts w:eastAsia="Times New Roman"/>
        <w:i/>
        <w:sz w:val="16"/>
        <w:szCs w:val="16"/>
        <w:lang w:bidi="it-IT"/>
      </w:rPr>
      <w:t>-zione dei corpi illuminanti” ed Opere Idrauliche per la “sostituzione dei ventilconvettori” da eseguirsi presso lo stabile strumentale adibito a direzione Provinciale INPS di ROVIGO, sito in piazza Cervi, 5</w:t>
    </w:r>
  </w:p>
  <w:p w14:paraId="2907418A" w14:textId="0BFE92CD" w:rsidR="006529DF" w:rsidRPr="00E65946" w:rsidRDefault="006529DF" w:rsidP="006529DF">
    <w:pPr>
      <w:pStyle w:val="Intestazione"/>
      <w:spacing w:line="240" w:lineRule="auto"/>
      <w:jc w:val="center"/>
      <w:rPr>
        <w:sz w:val="16"/>
        <w:szCs w:val="16"/>
      </w:rPr>
    </w:pPr>
    <w:r w:rsidRPr="00E617A5">
      <w:rPr>
        <w:i/>
        <w:sz w:val="16"/>
        <w:szCs w:val="16"/>
        <w:lang w:bidi="it-IT"/>
      </w:rPr>
      <w:t>CIG: [</w:t>
    </w:r>
    <w:r w:rsidR="00D421B6" w:rsidRPr="00D421B6">
      <w:rPr>
        <w:i/>
        <w:sz w:val="16"/>
        <w:szCs w:val="16"/>
        <w:lang w:bidi="it-IT"/>
      </w:rPr>
      <w:t>9518192484</w:t>
    </w:r>
    <w:r w:rsidRPr="00E617A5">
      <w:rPr>
        <w:i/>
        <w:sz w:val="16"/>
        <w:szCs w:val="16"/>
        <w:lang w:bidi="it-IT"/>
      </w:rPr>
      <w:t>] - CUP: [</w:t>
    </w:r>
    <w:r w:rsidR="00D421B6" w:rsidRPr="00D421B6">
      <w:rPr>
        <w:i/>
        <w:sz w:val="16"/>
        <w:szCs w:val="16"/>
        <w:lang w:bidi="it-IT"/>
      </w:rPr>
      <w:t>F12F21001010005</w:t>
    </w:r>
    <w:r w:rsidRPr="00E617A5">
      <w:rPr>
        <w:i/>
        <w:sz w:val="16"/>
        <w:szCs w:val="16"/>
        <w:lang w:bidi="it-IT"/>
      </w:rPr>
      <w:t>]</w:t>
    </w:r>
  </w:p>
  <w:p w14:paraId="6FBCCCAC" w14:textId="39528246" w:rsidR="00FC3DE6" w:rsidRPr="00160D5C" w:rsidRDefault="00FC3DE6" w:rsidP="00160D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D789" w14:textId="77777777" w:rsidR="003579BA" w:rsidRDefault="003579BA">
    <w:pPr>
      <w:pStyle w:val="Intestazione"/>
    </w:pPr>
    <w:r>
      <w:rPr>
        <w:noProof/>
        <w:sz w:val="16"/>
        <w:szCs w:val="16"/>
      </w:rPr>
      <w:drawing>
        <wp:anchor distT="0" distB="0" distL="114300" distR="114300" simplePos="0" relativeHeight="251662336" behindDoc="1" locked="1" layoutInCell="1" allowOverlap="1" wp14:anchorId="1C4E5C64" wp14:editId="053B32D0">
          <wp:simplePos x="0" y="0"/>
          <wp:positionH relativeFrom="margin">
            <wp:posOffset>0</wp:posOffset>
          </wp:positionH>
          <wp:positionV relativeFrom="page">
            <wp:posOffset>360045</wp:posOffset>
          </wp:positionV>
          <wp:extent cx="2886075" cy="1018540"/>
          <wp:effectExtent l="0" t="0" r="0" b="0"/>
          <wp:wrapNone/>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0000005"/>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2" w15:restartNumberingAfterBreak="0">
    <w:nsid w:val="00000006"/>
    <w:multiLevelType w:val="singleLevel"/>
    <w:tmpl w:val="00000006"/>
    <w:name w:val="WW8Num9"/>
    <w:lvl w:ilvl="0">
      <w:start w:val="1"/>
      <w:numFmt w:val="decimal"/>
      <w:lvlText w:val="%1)"/>
      <w:lvlJc w:val="left"/>
      <w:pPr>
        <w:tabs>
          <w:tab w:val="num" w:pos="0"/>
        </w:tabs>
        <w:ind w:left="976" w:hanging="266"/>
      </w:pPr>
      <w:rPr>
        <w:rFonts w:ascii="Verdana" w:hAnsi="Verdana" w:cs="Verdana"/>
        <w:sz w:val="22"/>
        <w:szCs w:val="22"/>
        <w:lang w:val="it-IT"/>
      </w:rPr>
    </w:lvl>
  </w:abstractNum>
  <w:abstractNum w:abstractNumId="3" w15:restartNumberingAfterBreak="0">
    <w:nsid w:val="00000007"/>
    <w:multiLevelType w:val="singleLevel"/>
    <w:tmpl w:val="00000007"/>
    <w:name w:val="WW8Num15"/>
    <w:lvl w:ilvl="0">
      <w:start w:val="1"/>
      <w:numFmt w:val="bullet"/>
      <w:lvlText w:val=""/>
      <w:lvlJc w:val="left"/>
      <w:pPr>
        <w:tabs>
          <w:tab w:val="num" w:pos="708"/>
        </w:tabs>
        <w:ind w:left="720" w:hanging="360"/>
      </w:pPr>
      <w:rPr>
        <w:rFonts w:ascii="Wingdings" w:hAnsi="Wingdings" w:cs="Times New Roman" w:hint="default"/>
        <w:sz w:val="16"/>
        <w:szCs w:val="16"/>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65656"/>
    <w:multiLevelType w:val="hybridMultilevel"/>
    <w:tmpl w:val="D4D804C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DAF7AED"/>
    <w:multiLevelType w:val="hybridMultilevel"/>
    <w:tmpl w:val="2C0C51C8"/>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E61A18"/>
    <w:multiLevelType w:val="hybridMultilevel"/>
    <w:tmpl w:val="897CBC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32434B"/>
    <w:multiLevelType w:val="hybridMultilevel"/>
    <w:tmpl w:val="92C06958"/>
    <w:lvl w:ilvl="0" w:tplc="C8CCCC44">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12"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8"/>
  </w:num>
  <w:num w:numId="6">
    <w:abstractNumId w:val="6"/>
  </w:num>
  <w:num w:numId="7">
    <w:abstractNumId w:val="7"/>
  </w:num>
  <w:num w:numId="8">
    <w:abstractNumId w:val="11"/>
  </w:num>
  <w:num w:numId="9">
    <w:abstractNumId w:val="3"/>
  </w:num>
  <w:num w:numId="10">
    <w:abstractNumId w:val="2"/>
    <w:lvlOverride w:ilvl="0">
      <w:startOverride w:val="1"/>
    </w:lvlOverride>
  </w:num>
  <w:num w:numId="11">
    <w:abstractNumId w:val="1"/>
  </w:num>
  <w:num w:numId="12">
    <w:abstractNumId w:val="4"/>
  </w:num>
  <w:num w:numId="13">
    <w:abstractNumId w:val="9"/>
  </w:num>
  <w:num w:numId="14">
    <w:abstractNumId w:val="5"/>
  </w:num>
  <w:num w:numId="15">
    <w:abstractNumId w:val="14"/>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BF9"/>
    <w:rsid w:val="00006DD2"/>
    <w:rsid w:val="00010393"/>
    <w:rsid w:val="00010E08"/>
    <w:rsid w:val="00011277"/>
    <w:rsid w:val="00011344"/>
    <w:rsid w:val="0001243C"/>
    <w:rsid w:val="00013837"/>
    <w:rsid w:val="0001427E"/>
    <w:rsid w:val="00014798"/>
    <w:rsid w:val="00022692"/>
    <w:rsid w:val="000231CC"/>
    <w:rsid w:val="00025307"/>
    <w:rsid w:val="00030E4D"/>
    <w:rsid w:val="000312CF"/>
    <w:rsid w:val="00031AF5"/>
    <w:rsid w:val="00031EE5"/>
    <w:rsid w:val="00034E84"/>
    <w:rsid w:val="00035BF2"/>
    <w:rsid w:val="00035F4F"/>
    <w:rsid w:val="00036149"/>
    <w:rsid w:val="00036589"/>
    <w:rsid w:val="000367AD"/>
    <w:rsid w:val="0003693B"/>
    <w:rsid w:val="00036FD7"/>
    <w:rsid w:val="000409AA"/>
    <w:rsid w:val="00043F3C"/>
    <w:rsid w:val="000446F8"/>
    <w:rsid w:val="00047DA2"/>
    <w:rsid w:val="00050788"/>
    <w:rsid w:val="0005298F"/>
    <w:rsid w:val="000540F6"/>
    <w:rsid w:val="0005693E"/>
    <w:rsid w:val="00057E40"/>
    <w:rsid w:val="00060487"/>
    <w:rsid w:val="00060A54"/>
    <w:rsid w:val="00060DCA"/>
    <w:rsid w:val="00061191"/>
    <w:rsid w:val="00062541"/>
    <w:rsid w:val="00062DE0"/>
    <w:rsid w:val="00063562"/>
    <w:rsid w:val="00064918"/>
    <w:rsid w:val="000708FE"/>
    <w:rsid w:val="00071914"/>
    <w:rsid w:val="00073B5F"/>
    <w:rsid w:val="00074897"/>
    <w:rsid w:val="00076AAD"/>
    <w:rsid w:val="0007723C"/>
    <w:rsid w:val="000772F8"/>
    <w:rsid w:val="00080D7D"/>
    <w:rsid w:val="000815B7"/>
    <w:rsid w:val="00081CD7"/>
    <w:rsid w:val="00081DAD"/>
    <w:rsid w:val="000845FC"/>
    <w:rsid w:val="00084FFE"/>
    <w:rsid w:val="000879E5"/>
    <w:rsid w:val="00087E86"/>
    <w:rsid w:val="00092F03"/>
    <w:rsid w:val="00092FB2"/>
    <w:rsid w:val="00095B10"/>
    <w:rsid w:val="00096016"/>
    <w:rsid w:val="00096082"/>
    <w:rsid w:val="000970A4"/>
    <w:rsid w:val="000979FF"/>
    <w:rsid w:val="000A0F8A"/>
    <w:rsid w:val="000A3825"/>
    <w:rsid w:val="000A3D47"/>
    <w:rsid w:val="000A4642"/>
    <w:rsid w:val="000A76E9"/>
    <w:rsid w:val="000A7857"/>
    <w:rsid w:val="000A7CF5"/>
    <w:rsid w:val="000B1B68"/>
    <w:rsid w:val="000B228D"/>
    <w:rsid w:val="000B25EA"/>
    <w:rsid w:val="000B3CCC"/>
    <w:rsid w:val="000B6868"/>
    <w:rsid w:val="000C0125"/>
    <w:rsid w:val="000C1884"/>
    <w:rsid w:val="000C1B3F"/>
    <w:rsid w:val="000C277D"/>
    <w:rsid w:val="000C30D0"/>
    <w:rsid w:val="000C4C97"/>
    <w:rsid w:val="000C588D"/>
    <w:rsid w:val="000C6483"/>
    <w:rsid w:val="000C6755"/>
    <w:rsid w:val="000C6DB2"/>
    <w:rsid w:val="000D58F0"/>
    <w:rsid w:val="000D59B1"/>
    <w:rsid w:val="000D5F36"/>
    <w:rsid w:val="000D662E"/>
    <w:rsid w:val="000D69AD"/>
    <w:rsid w:val="000D6EF8"/>
    <w:rsid w:val="000D7EFD"/>
    <w:rsid w:val="000E0171"/>
    <w:rsid w:val="000E0375"/>
    <w:rsid w:val="000E2054"/>
    <w:rsid w:val="000E292D"/>
    <w:rsid w:val="000E540E"/>
    <w:rsid w:val="000E5C1E"/>
    <w:rsid w:val="000E7978"/>
    <w:rsid w:val="000F08BB"/>
    <w:rsid w:val="000F2C75"/>
    <w:rsid w:val="000F358E"/>
    <w:rsid w:val="000F3E81"/>
    <w:rsid w:val="000F4C9B"/>
    <w:rsid w:val="000F6EB2"/>
    <w:rsid w:val="000F72B5"/>
    <w:rsid w:val="000F7A66"/>
    <w:rsid w:val="00102198"/>
    <w:rsid w:val="00102864"/>
    <w:rsid w:val="00102CCB"/>
    <w:rsid w:val="00103C36"/>
    <w:rsid w:val="001122D8"/>
    <w:rsid w:val="001207A9"/>
    <w:rsid w:val="001212F5"/>
    <w:rsid w:val="001216A0"/>
    <w:rsid w:val="00125AA7"/>
    <w:rsid w:val="00127EC5"/>
    <w:rsid w:val="001309A2"/>
    <w:rsid w:val="00133973"/>
    <w:rsid w:val="00133BAD"/>
    <w:rsid w:val="001347D3"/>
    <w:rsid w:val="001424E2"/>
    <w:rsid w:val="00142FB6"/>
    <w:rsid w:val="0014738B"/>
    <w:rsid w:val="001476D2"/>
    <w:rsid w:val="00147EEC"/>
    <w:rsid w:val="00150FD7"/>
    <w:rsid w:val="00155464"/>
    <w:rsid w:val="00155573"/>
    <w:rsid w:val="001568B2"/>
    <w:rsid w:val="001569C0"/>
    <w:rsid w:val="00160D5C"/>
    <w:rsid w:val="00163AB0"/>
    <w:rsid w:val="0016573B"/>
    <w:rsid w:val="0016624F"/>
    <w:rsid w:val="001673BD"/>
    <w:rsid w:val="001712DB"/>
    <w:rsid w:val="0017280D"/>
    <w:rsid w:val="00173471"/>
    <w:rsid w:val="0017451B"/>
    <w:rsid w:val="00174685"/>
    <w:rsid w:val="00177C61"/>
    <w:rsid w:val="00180102"/>
    <w:rsid w:val="00180623"/>
    <w:rsid w:val="0018308E"/>
    <w:rsid w:val="00183B12"/>
    <w:rsid w:val="001845D6"/>
    <w:rsid w:val="001863C9"/>
    <w:rsid w:val="00187536"/>
    <w:rsid w:val="00190088"/>
    <w:rsid w:val="00191130"/>
    <w:rsid w:val="0019256D"/>
    <w:rsid w:val="00192909"/>
    <w:rsid w:val="001956CD"/>
    <w:rsid w:val="00196663"/>
    <w:rsid w:val="00197BB9"/>
    <w:rsid w:val="00197BF0"/>
    <w:rsid w:val="001A351F"/>
    <w:rsid w:val="001A3862"/>
    <w:rsid w:val="001A6443"/>
    <w:rsid w:val="001A7D86"/>
    <w:rsid w:val="001B319A"/>
    <w:rsid w:val="001B3DE0"/>
    <w:rsid w:val="001B45F3"/>
    <w:rsid w:val="001B47C2"/>
    <w:rsid w:val="001B6798"/>
    <w:rsid w:val="001B7CD2"/>
    <w:rsid w:val="001C02B2"/>
    <w:rsid w:val="001C03A3"/>
    <w:rsid w:val="001C230F"/>
    <w:rsid w:val="001C36ED"/>
    <w:rsid w:val="001C564A"/>
    <w:rsid w:val="001C5BB9"/>
    <w:rsid w:val="001D2683"/>
    <w:rsid w:val="001D63C8"/>
    <w:rsid w:val="001D6573"/>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7C1"/>
    <w:rsid w:val="00220A46"/>
    <w:rsid w:val="00220D0E"/>
    <w:rsid w:val="002228FA"/>
    <w:rsid w:val="00224930"/>
    <w:rsid w:val="0022644D"/>
    <w:rsid w:val="00226585"/>
    <w:rsid w:val="00227BAC"/>
    <w:rsid w:val="00227EED"/>
    <w:rsid w:val="00230789"/>
    <w:rsid w:val="002346F3"/>
    <w:rsid w:val="00236554"/>
    <w:rsid w:val="00236F7F"/>
    <w:rsid w:val="00237A4E"/>
    <w:rsid w:val="002402D2"/>
    <w:rsid w:val="00241703"/>
    <w:rsid w:val="002419F5"/>
    <w:rsid w:val="00242189"/>
    <w:rsid w:val="00242557"/>
    <w:rsid w:val="0024376A"/>
    <w:rsid w:val="0024494E"/>
    <w:rsid w:val="002455CD"/>
    <w:rsid w:val="00245733"/>
    <w:rsid w:val="00245FC8"/>
    <w:rsid w:val="0024718B"/>
    <w:rsid w:val="002478F6"/>
    <w:rsid w:val="00247B5E"/>
    <w:rsid w:val="00250DDE"/>
    <w:rsid w:val="00252151"/>
    <w:rsid w:val="00253312"/>
    <w:rsid w:val="00254329"/>
    <w:rsid w:val="002606D6"/>
    <w:rsid w:val="00261C31"/>
    <w:rsid w:val="00262526"/>
    <w:rsid w:val="002639A2"/>
    <w:rsid w:val="00265ECE"/>
    <w:rsid w:val="00266CEC"/>
    <w:rsid w:val="00273E4E"/>
    <w:rsid w:val="00273E80"/>
    <w:rsid w:val="00274D8A"/>
    <w:rsid w:val="00277839"/>
    <w:rsid w:val="002778D4"/>
    <w:rsid w:val="00281A1B"/>
    <w:rsid w:val="0028213A"/>
    <w:rsid w:val="0028273D"/>
    <w:rsid w:val="002861B1"/>
    <w:rsid w:val="00287598"/>
    <w:rsid w:val="00291960"/>
    <w:rsid w:val="002923F4"/>
    <w:rsid w:val="00292618"/>
    <w:rsid w:val="002969B3"/>
    <w:rsid w:val="00297D66"/>
    <w:rsid w:val="002A076A"/>
    <w:rsid w:val="002A1E72"/>
    <w:rsid w:val="002A282C"/>
    <w:rsid w:val="002A3D6D"/>
    <w:rsid w:val="002A4341"/>
    <w:rsid w:val="002A5990"/>
    <w:rsid w:val="002A77A8"/>
    <w:rsid w:val="002B08D0"/>
    <w:rsid w:val="002B0C84"/>
    <w:rsid w:val="002B0D1C"/>
    <w:rsid w:val="002B112A"/>
    <w:rsid w:val="002B14E2"/>
    <w:rsid w:val="002B24F7"/>
    <w:rsid w:val="002B3EB2"/>
    <w:rsid w:val="002B7C05"/>
    <w:rsid w:val="002C07E8"/>
    <w:rsid w:val="002C1428"/>
    <w:rsid w:val="002C2CFA"/>
    <w:rsid w:val="002C3137"/>
    <w:rsid w:val="002C371D"/>
    <w:rsid w:val="002C39E2"/>
    <w:rsid w:val="002C3F3D"/>
    <w:rsid w:val="002C4298"/>
    <w:rsid w:val="002C7A56"/>
    <w:rsid w:val="002D2AC0"/>
    <w:rsid w:val="002D4745"/>
    <w:rsid w:val="002D51D6"/>
    <w:rsid w:val="002D5BD8"/>
    <w:rsid w:val="002D7E1B"/>
    <w:rsid w:val="002E087D"/>
    <w:rsid w:val="002E10E2"/>
    <w:rsid w:val="002E1AA3"/>
    <w:rsid w:val="002E1B0C"/>
    <w:rsid w:val="002E1FB1"/>
    <w:rsid w:val="002E2888"/>
    <w:rsid w:val="002E4929"/>
    <w:rsid w:val="002F02B3"/>
    <w:rsid w:val="002F19E7"/>
    <w:rsid w:val="002F1C91"/>
    <w:rsid w:val="002F1CAA"/>
    <w:rsid w:val="002F2D4B"/>
    <w:rsid w:val="002F3125"/>
    <w:rsid w:val="002F36F7"/>
    <w:rsid w:val="002F4BA5"/>
    <w:rsid w:val="002F5E24"/>
    <w:rsid w:val="002F5ED6"/>
    <w:rsid w:val="002F685A"/>
    <w:rsid w:val="002F6D02"/>
    <w:rsid w:val="002F7D18"/>
    <w:rsid w:val="003003B8"/>
    <w:rsid w:val="00300A31"/>
    <w:rsid w:val="00301D67"/>
    <w:rsid w:val="003041D9"/>
    <w:rsid w:val="00304C60"/>
    <w:rsid w:val="003050DC"/>
    <w:rsid w:val="0030511E"/>
    <w:rsid w:val="003065A2"/>
    <w:rsid w:val="00311AF2"/>
    <w:rsid w:val="00311D1F"/>
    <w:rsid w:val="003126D0"/>
    <w:rsid w:val="003153DF"/>
    <w:rsid w:val="00315CC9"/>
    <w:rsid w:val="00316C54"/>
    <w:rsid w:val="00316D43"/>
    <w:rsid w:val="0031737E"/>
    <w:rsid w:val="003214AA"/>
    <w:rsid w:val="0032240F"/>
    <w:rsid w:val="00327282"/>
    <w:rsid w:val="00330D05"/>
    <w:rsid w:val="00331931"/>
    <w:rsid w:val="00332DB6"/>
    <w:rsid w:val="0033371F"/>
    <w:rsid w:val="00343731"/>
    <w:rsid w:val="003462B7"/>
    <w:rsid w:val="00350348"/>
    <w:rsid w:val="00351840"/>
    <w:rsid w:val="00352EE9"/>
    <w:rsid w:val="0035367A"/>
    <w:rsid w:val="0035414F"/>
    <w:rsid w:val="0035664E"/>
    <w:rsid w:val="003579BA"/>
    <w:rsid w:val="00357AA1"/>
    <w:rsid w:val="00357BF4"/>
    <w:rsid w:val="00361685"/>
    <w:rsid w:val="0036189D"/>
    <w:rsid w:val="00364C15"/>
    <w:rsid w:val="003655F8"/>
    <w:rsid w:val="00367DF9"/>
    <w:rsid w:val="003744B0"/>
    <w:rsid w:val="00385991"/>
    <w:rsid w:val="00386002"/>
    <w:rsid w:val="00386BD4"/>
    <w:rsid w:val="00387F1D"/>
    <w:rsid w:val="0039037F"/>
    <w:rsid w:val="00390612"/>
    <w:rsid w:val="00391DA3"/>
    <w:rsid w:val="003932CB"/>
    <w:rsid w:val="003941D5"/>
    <w:rsid w:val="003947C6"/>
    <w:rsid w:val="00395C3B"/>
    <w:rsid w:val="003A121E"/>
    <w:rsid w:val="003A1287"/>
    <w:rsid w:val="003A1EBF"/>
    <w:rsid w:val="003A24E7"/>
    <w:rsid w:val="003A2988"/>
    <w:rsid w:val="003A2EC1"/>
    <w:rsid w:val="003A3462"/>
    <w:rsid w:val="003A6F3E"/>
    <w:rsid w:val="003A77CB"/>
    <w:rsid w:val="003B4FF9"/>
    <w:rsid w:val="003B7A2B"/>
    <w:rsid w:val="003C0EB2"/>
    <w:rsid w:val="003C0F0A"/>
    <w:rsid w:val="003C24D8"/>
    <w:rsid w:val="003C327A"/>
    <w:rsid w:val="003C332B"/>
    <w:rsid w:val="003C4138"/>
    <w:rsid w:val="003C6D96"/>
    <w:rsid w:val="003C7ADE"/>
    <w:rsid w:val="003D0B5B"/>
    <w:rsid w:val="003D0E14"/>
    <w:rsid w:val="003D1391"/>
    <w:rsid w:val="003D1580"/>
    <w:rsid w:val="003D3B9D"/>
    <w:rsid w:val="003D41DB"/>
    <w:rsid w:val="003D420E"/>
    <w:rsid w:val="003D45DC"/>
    <w:rsid w:val="003D48B0"/>
    <w:rsid w:val="003D58CB"/>
    <w:rsid w:val="003D778D"/>
    <w:rsid w:val="003E071A"/>
    <w:rsid w:val="003E0CB1"/>
    <w:rsid w:val="003E0FB8"/>
    <w:rsid w:val="003E14F3"/>
    <w:rsid w:val="003E2ADE"/>
    <w:rsid w:val="003E368D"/>
    <w:rsid w:val="003E6E16"/>
    <w:rsid w:val="003F0DF6"/>
    <w:rsid w:val="003F5691"/>
    <w:rsid w:val="003F6172"/>
    <w:rsid w:val="003F74B5"/>
    <w:rsid w:val="004013AE"/>
    <w:rsid w:val="00402A23"/>
    <w:rsid w:val="00403D09"/>
    <w:rsid w:val="00405867"/>
    <w:rsid w:val="004068D2"/>
    <w:rsid w:val="0041153D"/>
    <w:rsid w:val="00411A59"/>
    <w:rsid w:val="0041579A"/>
    <w:rsid w:val="00420348"/>
    <w:rsid w:val="00422A7A"/>
    <w:rsid w:val="00423964"/>
    <w:rsid w:val="00424B8D"/>
    <w:rsid w:val="00425029"/>
    <w:rsid w:val="00425320"/>
    <w:rsid w:val="004275D0"/>
    <w:rsid w:val="0043277D"/>
    <w:rsid w:val="00433130"/>
    <w:rsid w:val="00434568"/>
    <w:rsid w:val="00436814"/>
    <w:rsid w:val="00443677"/>
    <w:rsid w:val="00443DBB"/>
    <w:rsid w:val="00443FBE"/>
    <w:rsid w:val="00444360"/>
    <w:rsid w:val="004447B2"/>
    <w:rsid w:val="004457A1"/>
    <w:rsid w:val="00445EF2"/>
    <w:rsid w:val="004466D6"/>
    <w:rsid w:val="00447CCE"/>
    <w:rsid w:val="00451B08"/>
    <w:rsid w:val="00452D9A"/>
    <w:rsid w:val="00454E0C"/>
    <w:rsid w:val="0045724C"/>
    <w:rsid w:val="00457428"/>
    <w:rsid w:val="00457666"/>
    <w:rsid w:val="00457AC7"/>
    <w:rsid w:val="00461799"/>
    <w:rsid w:val="004618DF"/>
    <w:rsid w:val="00461D70"/>
    <w:rsid w:val="0046213C"/>
    <w:rsid w:val="0046282C"/>
    <w:rsid w:val="00462D39"/>
    <w:rsid w:val="0046368F"/>
    <w:rsid w:val="00463B1D"/>
    <w:rsid w:val="00471E97"/>
    <w:rsid w:val="004761F5"/>
    <w:rsid w:val="00476CEB"/>
    <w:rsid w:val="00477E9E"/>
    <w:rsid w:val="00480462"/>
    <w:rsid w:val="00480A82"/>
    <w:rsid w:val="00481656"/>
    <w:rsid w:val="00483A8B"/>
    <w:rsid w:val="00485DD5"/>
    <w:rsid w:val="004872C9"/>
    <w:rsid w:val="00487CC1"/>
    <w:rsid w:val="00490668"/>
    <w:rsid w:val="00490DC2"/>
    <w:rsid w:val="004927ED"/>
    <w:rsid w:val="00493E6C"/>
    <w:rsid w:val="004960E6"/>
    <w:rsid w:val="0049697D"/>
    <w:rsid w:val="004A1DC2"/>
    <w:rsid w:val="004A1F98"/>
    <w:rsid w:val="004A28FC"/>
    <w:rsid w:val="004A312E"/>
    <w:rsid w:val="004A68C6"/>
    <w:rsid w:val="004A70E1"/>
    <w:rsid w:val="004B0798"/>
    <w:rsid w:val="004B1E10"/>
    <w:rsid w:val="004B40C4"/>
    <w:rsid w:val="004C1A96"/>
    <w:rsid w:val="004C1AC1"/>
    <w:rsid w:val="004C3200"/>
    <w:rsid w:val="004C4D49"/>
    <w:rsid w:val="004D1492"/>
    <w:rsid w:val="004D32F7"/>
    <w:rsid w:val="004D70DB"/>
    <w:rsid w:val="004D7ACE"/>
    <w:rsid w:val="004E09B9"/>
    <w:rsid w:val="004E1A6C"/>
    <w:rsid w:val="004E1DC9"/>
    <w:rsid w:val="004E1E33"/>
    <w:rsid w:val="004E32AE"/>
    <w:rsid w:val="004E448D"/>
    <w:rsid w:val="004E7786"/>
    <w:rsid w:val="004F163E"/>
    <w:rsid w:val="004F1C31"/>
    <w:rsid w:val="004F2275"/>
    <w:rsid w:val="004F35A8"/>
    <w:rsid w:val="004F5240"/>
    <w:rsid w:val="004F5497"/>
    <w:rsid w:val="004F65F9"/>
    <w:rsid w:val="004F697E"/>
    <w:rsid w:val="00500E42"/>
    <w:rsid w:val="00502453"/>
    <w:rsid w:val="005045BB"/>
    <w:rsid w:val="005051AA"/>
    <w:rsid w:val="00507CD4"/>
    <w:rsid w:val="0051031C"/>
    <w:rsid w:val="00511025"/>
    <w:rsid w:val="0051366A"/>
    <w:rsid w:val="00514566"/>
    <w:rsid w:val="00514B8E"/>
    <w:rsid w:val="00514F3A"/>
    <w:rsid w:val="00515948"/>
    <w:rsid w:val="005164B7"/>
    <w:rsid w:val="00516C3E"/>
    <w:rsid w:val="00522B9A"/>
    <w:rsid w:val="00524796"/>
    <w:rsid w:val="005255D5"/>
    <w:rsid w:val="00527B79"/>
    <w:rsid w:val="0053078E"/>
    <w:rsid w:val="00534553"/>
    <w:rsid w:val="00535E32"/>
    <w:rsid w:val="00536440"/>
    <w:rsid w:val="00536C2B"/>
    <w:rsid w:val="005407E3"/>
    <w:rsid w:val="00542332"/>
    <w:rsid w:val="0054407B"/>
    <w:rsid w:val="00544274"/>
    <w:rsid w:val="005455A0"/>
    <w:rsid w:val="0054568D"/>
    <w:rsid w:val="00551FFD"/>
    <w:rsid w:val="00553136"/>
    <w:rsid w:val="00553AA1"/>
    <w:rsid w:val="005552A5"/>
    <w:rsid w:val="0055768F"/>
    <w:rsid w:val="00563AEE"/>
    <w:rsid w:val="00570464"/>
    <w:rsid w:val="0057103E"/>
    <w:rsid w:val="005716E9"/>
    <w:rsid w:val="005721F0"/>
    <w:rsid w:val="00573408"/>
    <w:rsid w:val="00574DCB"/>
    <w:rsid w:val="00576766"/>
    <w:rsid w:val="005803F6"/>
    <w:rsid w:val="00581CA8"/>
    <w:rsid w:val="00582920"/>
    <w:rsid w:val="005859A2"/>
    <w:rsid w:val="005861A0"/>
    <w:rsid w:val="0058632C"/>
    <w:rsid w:val="00586D35"/>
    <w:rsid w:val="005875B2"/>
    <w:rsid w:val="005917CB"/>
    <w:rsid w:val="00592E65"/>
    <w:rsid w:val="00593BE9"/>
    <w:rsid w:val="005975B7"/>
    <w:rsid w:val="00597ACC"/>
    <w:rsid w:val="005A0B7C"/>
    <w:rsid w:val="005A2EA2"/>
    <w:rsid w:val="005A3A46"/>
    <w:rsid w:val="005A5EF5"/>
    <w:rsid w:val="005A785F"/>
    <w:rsid w:val="005B08E6"/>
    <w:rsid w:val="005B0990"/>
    <w:rsid w:val="005B1CE3"/>
    <w:rsid w:val="005B50E1"/>
    <w:rsid w:val="005B52E2"/>
    <w:rsid w:val="005B6151"/>
    <w:rsid w:val="005B63B2"/>
    <w:rsid w:val="005C1603"/>
    <w:rsid w:val="005C40D2"/>
    <w:rsid w:val="005C4222"/>
    <w:rsid w:val="005C634F"/>
    <w:rsid w:val="005C7626"/>
    <w:rsid w:val="005D15AC"/>
    <w:rsid w:val="005D1F7F"/>
    <w:rsid w:val="005D1FAB"/>
    <w:rsid w:val="005D3D75"/>
    <w:rsid w:val="005D5A1D"/>
    <w:rsid w:val="005D62F7"/>
    <w:rsid w:val="005E0448"/>
    <w:rsid w:val="005E04DB"/>
    <w:rsid w:val="005E4D9B"/>
    <w:rsid w:val="005E5B09"/>
    <w:rsid w:val="005E76F7"/>
    <w:rsid w:val="005F3137"/>
    <w:rsid w:val="005F39A1"/>
    <w:rsid w:val="005F43BD"/>
    <w:rsid w:val="005F6CF7"/>
    <w:rsid w:val="005F76F1"/>
    <w:rsid w:val="005F7E8F"/>
    <w:rsid w:val="00605C10"/>
    <w:rsid w:val="00610BB4"/>
    <w:rsid w:val="006146D9"/>
    <w:rsid w:val="00614995"/>
    <w:rsid w:val="00616D81"/>
    <w:rsid w:val="00620A9B"/>
    <w:rsid w:val="00620B30"/>
    <w:rsid w:val="006214CC"/>
    <w:rsid w:val="00621742"/>
    <w:rsid w:val="00623271"/>
    <w:rsid w:val="00623A14"/>
    <w:rsid w:val="00630153"/>
    <w:rsid w:val="00634E4A"/>
    <w:rsid w:val="00634F02"/>
    <w:rsid w:val="00635257"/>
    <w:rsid w:val="00637F09"/>
    <w:rsid w:val="00640373"/>
    <w:rsid w:val="00643398"/>
    <w:rsid w:val="00645727"/>
    <w:rsid w:val="00645A82"/>
    <w:rsid w:val="006476AB"/>
    <w:rsid w:val="00650C95"/>
    <w:rsid w:val="006519E4"/>
    <w:rsid w:val="006529DF"/>
    <w:rsid w:val="00652B07"/>
    <w:rsid w:val="00653D06"/>
    <w:rsid w:val="00653EE1"/>
    <w:rsid w:val="006543DC"/>
    <w:rsid w:val="00654511"/>
    <w:rsid w:val="00662CF5"/>
    <w:rsid w:val="00663706"/>
    <w:rsid w:val="00663CA4"/>
    <w:rsid w:val="00664211"/>
    <w:rsid w:val="00664B3E"/>
    <w:rsid w:val="00665412"/>
    <w:rsid w:val="00665A1A"/>
    <w:rsid w:val="00670D5C"/>
    <w:rsid w:val="0067267C"/>
    <w:rsid w:val="00672EB5"/>
    <w:rsid w:val="00673819"/>
    <w:rsid w:val="00673EC5"/>
    <w:rsid w:val="006749CD"/>
    <w:rsid w:val="006758AE"/>
    <w:rsid w:val="006758C9"/>
    <w:rsid w:val="006767D7"/>
    <w:rsid w:val="00676BD2"/>
    <w:rsid w:val="006771E2"/>
    <w:rsid w:val="00680FBA"/>
    <w:rsid w:val="00681C8D"/>
    <w:rsid w:val="00686F20"/>
    <w:rsid w:val="00690245"/>
    <w:rsid w:val="006924D2"/>
    <w:rsid w:val="00692898"/>
    <w:rsid w:val="00692FA9"/>
    <w:rsid w:val="006A1658"/>
    <w:rsid w:val="006A1ABE"/>
    <w:rsid w:val="006A2168"/>
    <w:rsid w:val="006A3024"/>
    <w:rsid w:val="006A72DF"/>
    <w:rsid w:val="006A7BD9"/>
    <w:rsid w:val="006B0467"/>
    <w:rsid w:val="006B1739"/>
    <w:rsid w:val="006B1778"/>
    <w:rsid w:val="006B4299"/>
    <w:rsid w:val="006B4E2C"/>
    <w:rsid w:val="006C18ED"/>
    <w:rsid w:val="006C45DC"/>
    <w:rsid w:val="006C4613"/>
    <w:rsid w:val="006C68AC"/>
    <w:rsid w:val="006C6A22"/>
    <w:rsid w:val="006C6A48"/>
    <w:rsid w:val="006D0CE5"/>
    <w:rsid w:val="006D4004"/>
    <w:rsid w:val="006D43F3"/>
    <w:rsid w:val="006D4933"/>
    <w:rsid w:val="006D4967"/>
    <w:rsid w:val="006D4FA6"/>
    <w:rsid w:val="006D5D17"/>
    <w:rsid w:val="006D65E6"/>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EC1"/>
    <w:rsid w:val="00710488"/>
    <w:rsid w:val="00710802"/>
    <w:rsid w:val="007111DC"/>
    <w:rsid w:val="00711472"/>
    <w:rsid w:val="00711AE0"/>
    <w:rsid w:val="00711F9C"/>
    <w:rsid w:val="00713FEA"/>
    <w:rsid w:val="007176D9"/>
    <w:rsid w:val="00717C44"/>
    <w:rsid w:val="00722FF3"/>
    <w:rsid w:val="007240B6"/>
    <w:rsid w:val="007245FF"/>
    <w:rsid w:val="00726371"/>
    <w:rsid w:val="00726F32"/>
    <w:rsid w:val="007335AD"/>
    <w:rsid w:val="007339CB"/>
    <w:rsid w:val="00733FDD"/>
    <w:rsid w:val="007348A1"/>
    <w:rsid w:val="0073536C"/>
    <w:rsid w:val="00736991"/>
    <w:rsid w:val="00737A33"/>
    <w:rsid w:val="00741D88"/>
    <w:rsid w:val="00751694"/>
    <w:rsid w:val="00751867"/>
    <w:rsid w:val="0075226E"/>
    <w:rsid w:val="007528C3"/>
    <w:rsid w:val="0075386D"/>
    <w:rsid w:val="007631C9"/>
    <w:rsid w:val="007641AC"/>
    <w:rsid w:val="00767A50"/>
    <w:rsid w:val="00767B8E"/>
    <w:rsid w:val="00771FEA"/>
    <w:rsid w:val="00772289"/>
    <w:rsid w:val="00776E78"/>
    <w:rsid w:val="0078010C"/>
    <w:rsid w:val="0078075F"/>
    <w:rsid w:val="0078273F"/>
    <w:rsid w:val="0078326E"/>
    <w:rsid w:val="0078390F"/>
    <w:rsid w:val="00784463"/>
    <w:rsid w:val="00785FC6"/>
    <w:rsid w:val="0078610D"/>
    <w:rsid w:val="00786A1F"/>
    <w:rsid w:val="0078794B"/>
    <w:rsid w:val="0079006C"/>
    <w:rsid w:val="007904F0"/>
    <w:rsid w:val="007926DD"/>
    <w:rsid w:val="007927DA"/>
    <w:rsid w:val="007A204F"/>
    <w:rsid w:val="007A2D5C"/>
    <w:rsid w:val="007A3307"/>
    <w:rsid w:val="007A5E96"/>
    <w:rsid w:val="007A63C8"/>
    <w:rsid w:val="007B05A2"/>
    <w:rsid w:val="007B0F4B"/>
    <w:rsid w:val="007B30E0"/>
    <w:rsid w:val="007B35D1"/>
    <w:rsid w:val="007B56F8"/>
    <w:rsid w:val="007B59D8"/>
    <w:rsid w:val="007B634C"/>
    <w:rsid w:val="007B6FDA"/>
    <w:rsid w:val="007B704E"/>
    <w:rsid w:val="007C02AA"/>
    <w:rsid w:val="007C0A06"/>
    <w:rsid w:val="007C0D97"/>
    <w:rsid w:val="007C2590"/>
    <w:rsid w:val="007C3900"/>
    <w:rsid w:val="007C53B5"/>
    <w:rsid w:val="007C6348"/>
    <w:rsid w:val="007C73F2"/>
    <w:rsid w:val="007C746F"/>
    <w:rsid w:val="007C794D"/>
    <w:rsid w:val="007D0FCC"/>
    <w:rsid w:val="007D121C"/>
    <w:rsid w:val="007D55FF"/>
    <w:rsid w:val="007D659B"/>
    <w:rsid w:val="007E2468"/>
    <w:rsid w:val="007E2965"/>
    <w:rsid w:val="007E2A92"/>
    <w:rsid w:val="007E53AC"/>
    <w:rsid w:val="007F79CC"/>
    <w:rsid w:val="00802F37"/>
    <w:rsid w:val="00811144"/>
    <w:rsid w:val="008125FE"/>
    <w:rsid w:val="00816B57"/>
    <w:rsid w:val="00816D63"/>
    <w:rsid w:val="00821DD6"/>
    <w:rsid w:val="00822139"/>
    <w:rsid w:val="00824389"/>
    <w:rsid w:val="00831AC6"/>
    <w:rsid w:val="00832198"/>
    <w:rsid w:val="00834DD4"/>
    <w:rsid w:val="00835757"/>
    <w:rsid w:val="00835CCD"/>
    <w:rsid w:val="0083751B"/>
    <w:rsid w:val="00841DE3"/>
    <w:rsid w:val="00844BE8"/>
    <w:rsid w:val="0084567C"/>
    <w:rsid w:val="00846364"/>
    <w:rsid w:val="00846E8E"/>
    <w:rsid w:val="00847E5F"/>
    <w:rsid w:val="008510B4"/>
    <w:rsid w:val="00851496"/>
    <w:rsid w:val="00852A7A"/>
    <w:rsid w:val="00852B5D"/>
    <w:rsid w:val="008539A7"/>
    <w:rsid w:val="00854C23"/>
    <w:rsid w:val="0085508E"/>
    <w:rsid w:val="008615EF"/>
    <w:rsid w:val="008621F8"/>
    <w:rsid w:val="00862596"/>
    <w:rsid w:val="0086363C"/>
    <w:rsid w:val="008638CB"/>
    <w:rsid w:val="008639BE"/>
    <w:rsid w:val="008714F1"/>
    <w:rsid w:val="00873006"/>
    <w:rsid w:val="00875C8C"/>
    <w:rsid w:val="008771A7"/>
    <w:rsid w:val="00880D01"/>
    <w:rsid w:val="00880DF7"/>
    <w:rsid w:val="008811F4"/>
    <w:rsid w:val="00884A73"/>
    <w:rsid w:val="008860A9"/>
    <w:rsid w:val="00886DE7"/>
    <w:rsid w:val="008877DE"/>
    <w:rsid w:val="00890864"/>
    <w:rsid w:val="00895C54"/>
    <w:rsid w:val="008963F4"/>
    <w:rsid w:val="008B2FA6"/>
    <w:rsid w:val="008B38C8"/>
    <w:rsid w:val="008B3CC6"/>
    <w:rsid w:val="008B3ED4"/>
    <w:rsid w:val="008B5F1B"/>
    <w:rsid w:val="008B72C2"/>
    <w:rsid w:val="008B7BF9"/>
    <w:rsid w:val="008C09F3"/>
    <w:rsid w:val="008C3ED7"/>
    <w:rsid w:val="008C3FD2"/>
    <w:rsid w:val="008C62BB"/>
    <w:rsid w:val="008D1A40"/>
    <w:rsid w:val="008D1C30"/>
    <w:rsid w:val="008D365E"/>
    <w:rsid w:val="008D3789"/>
    <w:rsid w:val="008D3D03"/>
    <w:rsid w:val="008D5409"/>
    <w:rsid w:val="008D5821"/>
    <w:rsid w:val="008D6E95"/>
    <w:rsid w:val="008D792E"/>
    <w:rsid w:val="008E095E"/>
    <w:rsid w:val="008E0E71"/>
    <w:rsid w:val="008E3648"/>
    <w:rsid w:val="008F1AD1"/>
    <w:rsid w:val="008F2545"/>
    <w:rsid w:val="008F285D"/>
    <w:rsid w:val="008F5BA0"/>
    <w:rsid w:val="008F5C70"/>
    <w:rsid w:val="008F5F77"/>
    <w:rsid w:val="008F69D3"/>
    <w:rsid w:val="0090056E"/>
    <w:rsid w:val="00900704"/>
    <w:rsid w:val="00901155"/>
    <w:rsid w:val="009012A0"/>
    <w:rsid w:val="00904AE5"/>
    <w:rsid w:val="00905E6C"/>
    <w:rsid w:val="0091291F"/>
    <w:rsid w:val="00912E4E"/>
    <w:rsid w:val="009203A6"/>
    <w:rsid w:val="00920B0A"/>
    <w:rsid w:val="00923D57"/>
    <w:rsid w:val="0092618C"/>
    <w:rsid w:val="00926BF5"/>
    <w:rsid w:val="00927598"/>
    <w:rsid w:val="00930A83"/>
    <w:rsid w:val="00932F94"/>
    <w:rsid w:val="00934134"/>
    <w:rsid w:val="009349E0"/>
    <w:rsid w:val="00935539"/>
    <w:rsid w:val="00937626"/>
    <w:rsid w:val="00937744"/>
    <w:rsid w:val="00940C6F"/>
    <w:rsid w:val="00941AEA"/>
    <w:rsid w:val="0094206E"/>
    <w:rsid w:val="009427B7"/>
    <w:rsid w:val="00946F59"/>
    <w:rsid w:val="0094768F"/>
    <w:rsid w:val="00947FF0"/>
    <w:rsid w:val="00953D86"/>
    <w:rsid w:val="00953F4A"/>
    <w:rsid w:val="0095507C"/>
    <w:rsid w:val="00955BB5"/>
    <w:rsid w:val="00956F1A"/>
    <w:rsid w:val="00961159"/>
    <w:rsid w:val="00962131"/>
    <w:rsid w:val="00964238"/>
    <w:rsid w:val="00967021"/>
    <w:rsid w:val="009704D8"/>
    <w:rsid w:val="0097099B"/>
    <w:rsid w:val="0097128A"/>
    <w:rsid w:val="00971B77"/>
    <w:rsid w:val="0097549C"/>
    <w:rsid w:val="00977E4E"/>
    <w:rsid w:val="0098082A"/>
    <w:rsid w:val="00980E96"/>
    <w:rsid w:val="0098246A"/>
    <w:rsid w:val="00982EBB"/>
    <w:rsid w:val="00982ED8"/>
    <w:rsid w:val="0098350E"/>
    <w:rsid w:val="00986A98"/>
    <w:rsid w:val="009876F5"/>
    <w:rsid w:val="009927D4"/>
    <w:rsid w:val="00992C74"/>
    <w:rsid w:val="00993782"/>
    <w:rsid w:val="00994652"/>
    <w:rsid w:val="00995C1E"/>
    <w:rsid w:val="0099712F"/>
    <w:rsid w:val="009A0B79"/>
    <w:rsid w:val="009A5257"/>
    <w:rsid w:val="009A52D1"/>
    <w:rsid w:val="009A570B"/>
    <w:rsid w:val="009A5B9A"/>
    <w:rsid w:val="009A5FBE"/>
    <w:rsid w:val="009A67B4"/>
    <w:rsid w:val="009A7BE2"/>
    <w:rsid w:val="009B057E"/>
    <w:rsid w:val="009B0E98"/>
    <w:rsid w:val="009B1C06"/>
    <w:rsid w:val="009B1D66"/>
    <w:rsid w:val="009B32F1"/>
    <w:rsid w:val="009B45D6"/>
    <w:rsid w:val="009B6BCD"/>
    <w:rsid w:val="009B76A6"/>
    <w:rsid w:val="009B7C54"/>
    <w:rsid w:val="009B7FF7"/>
    <w:rsid w:val="009C06B6"/>
    <w:rsid w:val="009C24B0"/>
    <w:rsid w:val="009C2D02"/>
    <w:rsid w:val="009C4852"/>
    <w:rsid w:val="009C62CC"/>
    <w:rsid w:val="009C67A6"/>
    <w:rsid w:val="009D1F6C"/>
    <w:rsid w:val="009D3C84"/>
    <w:rsid w:val="009D5681"/>
    <w:rsid w:val="009D5E32"/>
    <w:rsid w:val="009D700F"/>
    <w:rsid w:val="009D7EB6"/>
    <w:rsid w:val="009D7FC9"/>
    <w:rsid w:val="009E32B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F2"/>
    <w:rsid w:val="00A12D21"/>
    <w:rsid w:val="00A13528"/>
    <w:rsid w:val="00A17739"/>
    <w:rsid w:val="00A17A3F"/>
    <w:rsid w:val="00A20CD2"/>
    <w:rsid w:val="00A245E1"/>
    <w:rsid w:val="00A25094"/>
    <w:rsid w:val="00A25408"/>
    <w:rsid w:val="00A25701"/>
    <w:rsid w:val="00A2792A"/>
    <w:rsid w:val="00A27B4C"/>
    <w:rsid w:val="00A27E20"/>
    <w:rsid w:val="00A27E4F"/>
    <w:rsid w:val="00A30E0F"/>
    <w:rsid w:val="00A316CF"/>
    <w:rsid w:val="00A31FDC"/>
    <w:rsid w:val="00A326C7"/>
    <w:rsid w:val="00A327FC"/>
    <w:rsid w:val="00A33CCC"/>
    <w:rsid w:val="00A34585"/>
    <w:rsid w:val="00A36A05"/>
    <w:rsid w:val="00A37D5B"/>
    <w:rsid w:val="00A41CB0"/>
    <w:rsid w:val="00A425C8"/>
    <w:rsid w:val="00A42902"/>
    <w:rsid w:val="00A43B51"/>
    <w:rsid w:val="00A44A45"/>
    <w:rsid w:val="00A44AA7"/>
    <w:rsid w:val="00A46101"/>
    <w:rsid w:val="00A4757C"/>
    <w:rsid w:val="00A47D1B"/>
    <w:rsid w:val="00A503EB"/>
    <w:rsid w:val="00A512D9"/>
    <w:rsid w:val="00A52D94"/>
    <w:rsid w:val="00A545AB"/>
    <w:rsid w:val="00A549FE"/>
    <w:rsid w:val="00A5660F"/>
    <w:rsid w:val="00A571F0"/>
    <w:rsid w:val="00A62469"/>
    <w:rsid w:val="00A62768"/>
    <w:rsid w:val="00A64A97"/>
    <w:rsid w:val="00A65BB0"/>
    <w:rsid w:val="00A67266"/>
    <w:rsid w:val="00A67CE6"/>
    <w:rsid w:val="00A70E60"/>
    <w:rsid w:val="00A72D7A"/>
    <w:rsid w:val="00A73BC3"/>
    <w:rsid w:val="00A74710"/>
    <w:rsid w:val="00A75F4F"/>
    <w:rsid w:val="00A77523"/>
    <w:rsid w:val="00A80B7F"/>
    <w:rsid w:val="00A8173E"/>
    <w:rsid w:val="00A8213A"/>
    <w:rsid w:val="00A8285D"/>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712C"/>
    <w:rsid w:val="00A976C4"/>
    <w:rsid w:val="00AA0CF9"/>
    <w:rsid w:val="00AA1F23"/>
    <w:rsid w:val="00AA3B0E"/>
    <w:rsid w:val="00AA3E5D"/>
    <w:rsid w:val="00AA4E83"/>
    <w:rsid w:val="00AA70F5"/>
    <w:rsid w:val="00AA78CD"/>
    <w:rsid w:val="00AB0FD7"/>
    <w:rsid w:val="00AB1041"/>
    <w:rsid w:val="00AB24EC"/>
    <w:rsid w:val="00AB4D4A"/>
    <w:rsid w:val="00AB5E17"/>
    <w:rsid w:val="00AB7881"/>
    <w:rsid w:val="00AC0F5D"/>
    <w:rsid w:val="00AC32F4"/>
    <w:rsid w:val="00AC44A5"/>
    <w:rsid w:val="00AC7369"/>
    <w:rsid w:val="00AD0380"/>
    <w:rsid w:val="00AD0A20"/>
    <w:rsid w:val="00AD19CB"/>
    <w:rsid w:val="00AD2C5B"/>
    <w:rsid w:val="00AD3E72"/>
    <w:rsid w:val="00AD44FD"/>
    <w:rsid w:val="00AD4841"/>
    <w:rsid w:val="00AD63FC"/>
    <w:rsid w:val="00AD66A8"/>
    <w:rsid w:val="00AD678B"/>
    <w:rsid w:val="00AD6B93"/>
    <w:rsid w:val="00AE00BC"/>
    <w:rsid w:val="00AE089D"/>
    <w:rsid w:val="00AE1052"/>
    <w:rsid w:val="00AE10A4"/>
    <w:rsid w:val="00AE10CE"/>
    <w:rsid w:val="00AE19E8"/>
    <w:rsid w:val="00AE27FC"/>
    <w:rsid w:val="00AE2ED9"/>
    <w:rsid w:val="00AE5C39"/>
    <w:rsid w:val="00AE5F6C"/>
    <w:rsid w:val="00AE6DCE"/>
    <w:rsid w:val="00AF4A3F"/>
    <w:rsid w:val="00AF50CC"/>
    <w:rsid w:val="00AF5527"/>
    <w:rsid w:val="00AF57BD"/>
    <w:rsid w:val="00AF5A2B"/>
    <w:rsid w:val="00AF69CE"/>
    <w:rsid w:val="00AF6A7F"/>
    <w:rsid w:val="00B04199"/>
    <w:rsid w:val="00B05140"/>
    <w:rsid w:val="00B06741"/>
    <w:rsid w:val="00B06C1E"/>
    <w:rsid w:val="00B1124E"/>
    <w:rsid w:val="00B11622"/>
    <w:rsid w:val="00B118C6"/>
    <w:rsid w:val="00B12AC1"/>
    <w:rsid w:val="00B12B91"/>
    <w:rsid w:val="00B14F38"/>
    <w:rsid w:val="00B16335"/>
    <w:rsid w:val="00B1720A"/>
    <w:rsid w:val="00B17F20"/>
    <w:rsid w:val="00B233E2"/>
    <w:rsid w:val="00B26386"/>
    <w:rsid w:val="00B2672D"/>
    <w:rsid w:val="00B2689F"/>
    <w:rsid w:val="00B27F31"/>
    <w:rsid w:val="00B31F21"/>
    <w:rsid w:val="00B321AA"/>
    <w:rsid w:val="00B324CE"/>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71606"/>
    <w:rsid w:val="00B717BE"/>
    <w:rsid w:val="00B72DD3"/>
    <w:rsid w:val="00B73294"/>
    <w:rsid w:val="00B75283"/>
    <w:rsid w:val="00B76DA4"/>
    <w:rsid w:val="00B84E49"/>
    <w:rsid w:val="00B86897"/>
    <w:rsid w:val="00B86AA3"/>
    <w:rsid w:val="00B87A07"/>
    <w:rsid w:val="00B90388"/>
    <w:rsid w:val="00B91E8B"/>
    <w:rsid w:val="00B92032"/>
    <w:rsid w:val="00B9358D"/>
    <w:rsid w:val="00B939ED"/>
    <w:rsid w:val="00B94E6E"/>
    <w:rsid w:val="00B951D0"/>
    <w:rsid w:val="00B95676"/>
    <w:rsid w:val="00B9769C"/>
    <w:rsid w:val="00B97AA0"/>
    <w:rsid w:val="00BA0A3C"/>
    <w:rsid w:val="00BA197B"/>
    <w:rsid w:val="00BA1DF8"/>
    <w:rsid w:val="00BA46A5"/>
    <w:rsid w:val="00BA5C2C"/>
    <w:rsid w:val="00BA5D20"/>
    <w:rsid w:val="00BA7DFA"/>
    <w:rsid w:val="00BB01F6"/>
    <w:rsid w:val="00BB03F3"/>
    <w:rsid w:val="00BB1530"/>
    <w:rsid w:val="00BB24A3"/>
    <w:rsid w:val="00BB41CB"/>
    <w:rsid w:val="00BC3D1D"/>
    <w:rsid w:val="00BC5780"/>
    <w:rsid w:val="00BC57B4"/>
    <w:rsid w:val="00BC7E2F"/>
    <w:rsid w:val="00BD0923"/>
    <w:rsid w:val="00BD18AC"/>
    <w:rsid w:val="00BD23C0"/>
    <w:rsid w:val="00BD395E"/>
    <w:rsid w:val="00BD5109"/>
    <w:rsid w:val="00BD553B"/>
    <w:rsid w:val="00BD5F0D"/>
    <w:rsid w:val="00BE00BE"/>
    <w:rsid w:val="00BE151E"/>
    <w:rsid w:val="00BE430F"/>
    <w:rsid w:val="00BE4ACB"/>
    <w:rsid w:val="00BE5154"/>
    <w:rsid w:val="00BE5FA8"/>
    <w:rsid w:val="00BE6689"/>
    <w:rsid w:val="00BF0AA0"/>
    <w:rsid w:val="00BF0CFC"/>
    <w:rsid w:val="00BF1B74"/>
    <w:rsid w:val="00BF2550"/>
    <w:rsid w:val="00BF28A6"/>
    <w:rsid w:val="00BF31C9"/>
    <w:rsid w:val="00BF3D55"/>
    <w:rsid w:val="00BF3FBE"/>
    <w:rsid w:val="00BF4949"/>
    <w:rsid w:val="00BF61D7"/>
    <w:rsid w:val="00C0079C"/>
    <w:rsid w:val="00C03E15"/>
    <w:rsid w:val="00C0545E"/>
    <w:rsid w:val="00C05615"/>
    <w:rsid w:val="00C075EC"/>
    <w:rsid w:val="00C07656"/>
    <w:rsid w:val="00C07926"/>
    <w:rsid w:val="00C0799A"/>
    <w:rsid w:val="00C130ED"/>
    <w:rsid w:val="00C13883"/>
    <w:rsid w:val="00C15D30"/>
    <w:rsid w:val="00C16CBB"/>
    <w:rsid w:val="00C206A3"/>
    <w:rsid w:val="00C20DAF"/>
    <w:rsid w:val="00C25025"/>
    <w:rsid w:val="00C26B49"/>
    <w:rsid w:val="00C271D5"/>
    <w:rsid w:val="00C3091B"/>
    <w:rsid w:val="00C31DB2"/>
    <w:rsid w:val="00C3216E"/>
    <w:rsid w:val="00C32358"/>
    <w:rsid w:val="00C32BC9"/>
    <w:rsid w:val="00C3636E"/>
    <w:rsid w:val="00C402F2"/>
    <w:rsid w:val="00C41975"/>
    <w:rsid w:val="00C425B5"/>
    <w:rsid w:val="00C45E76"/>
    <w:rsid w:val="00C50C61"/>
    <w:rsid w:val="00C5264D"/>
    <w:rsid w:val="00C54228"/>
    <w:rsid w:val="00C6003A"/>
    <w:rsid w:val="00C60994"/>
    <w:rsid w:val="00C647CA"/>
    <w:rsid w:val="00C70AB1"/>
    <w:rsid w:val="00C70CC5"/>
    <w:rsid w:val="00C718BE"/>
    <w:rsid w:val="00C7230D"/>
    <w:rsid w:val="00C72A25"/>
    <w:rsid w:val="00C7339C"/>
    <w:rsid w:val="00C758F4"/>
    <w:rsid w:val="00C80B11"/>
    <w:rsid w:val="00C81734"/>
    <w:rsid w:val="00C839FE"/>
    <w:rsid w:val="00C878E8"/>
    <w:rsid w:val="00C87AC8"/>
    <w:rsid w:val="00C90723"/>
    <w:rsid w:val="00C92025"/>
    <w:rsid w:val="00C9209D"/>
    <w:rsid w:val="00C92740"/>
    <w:rsid w:val="00C93331"/>
    <w:rsid w:val="00C93DA2"/>
    <w:rsid w:val="00C97247"/>
    <w:rsid w:val="00C97B03"/>
    <w:rsid w:val="00CA72F6"/>
    <w:rsid w:val="00CA7C23"/>
    <w:rsid w:val="00CB117D"/>
    <w:rsid w:val="00CB5BC1"/>
    <w:rsid w:val="00CB61CB"/>
    <w:rsid w:val="00CB6D78"/>
    <w:rsid w:val="00CB7DC7"/>
    <w:rsid w:val="00CC0164"/>
    <w:rsid w:val="00CC024A"/>
    <w:rsid w:val="00CC036C"/>
    <w:rsid w:val="00CC1A57"/>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D63F9"/>
    <w:rsid w:val="00CE00AA"/>
    <w:rsid w:val="00CE1E11"/>
    <w:rsid w:val="00CE3431"/>
    <w:rsid w:val="00CE4B2E"/>
    <w:rsid w:val="00CF20AC"/>
    <w:rsid w:val="00CF2335"/>
    <w:rsid w:val="00CF27B8"/>
    <w:rsid w:val="00CF29CA"/>
    <w:rsid w:val="00CF3B57"/>
    <w:rsid w:val="00CF3CA8"/>
    <w:rsid w:val="00CF4098"/>
    <w:rsid w:val="00CF4153"/>
    <w:rsid w:val="00CF6095"/>
    <w:rsid w:val="00CF6B64"/>
    <w:rsid w:val="00D00F66"/>
    <w:rsid w:val="00D0149E"/>
    <w:rsid w:val="00D01576"/>
    <w:rsid w:val="00D023BE"/>
    <w:rsid w:val="00D0304B"/>
    <w:rsid w:val="00D048B2"/>
    <w:rsid w:val="00D07465"/>
    <w:rsid w:val="00D104C3"/>
    <w:rsid w:val="00D1063C"/>
    <w:rsid w:val="00D10FE4"/>
    <w:rsid w:val="00D117F8"/>
    <w:rsid w:val="00D12DDE"/>
    <w:rsid w:val="00D166F5"/>
    <w:rsid w:val="00D1792C"/>
    <w:rsid w:val="00D20253"/>
    <w:rsid w:val="00D22E7B"/>
    <w:rsid w:val="00D25A5C"/>
    <w:rsid w:val="00D31634"/>
    <w:rsid w:val="00D31E60"/>
    <w:rsid w:val="00D322BF"/>
    <w:rsid w:val="00D32F72"/>
    <w:rsid w:val="00D33815"/>
    <w:rsid w:val="00D33AD8"/>
    <w:rsid w:val="00D36F90"/>
    <w:rsid w:val="00D372FF"/>
    <w:rsid w:val="00D37EBC"/>
    <w:rsid w:val="00D421B6"/>
    <w:rsid w:val="00D44194"/>
    <w:rsid w:val="00D445AB"/>
    <w:rsid w:val="00D456AC"/>
    <w:rsid w:val="00D471F8"/>
    <w:rsid w:val="00D4759E"/>
    <w:rsid w:val="00D52019"/>
    <w:rsid w:val="00D555CC"/>
    <w:rsid w:val="00D63014"/>
    <w:rsid w:val="00D65B49"/>
    <w:rsid w:val="00D6632D"/>
    <w:rsid w:val="00D67FE6"/>
    <w:rsid w:val="00D70DE8"/>
    <w:rsid w:val="00D71D0F"/>
    <w:rsid w:val="00D71E96"/>
    <w:rsid w:val="00D721A3"/>
    <w:rsid w:val="00D73AD8"/>
    <w:rsid w:val="00D75BF8"/>
    <w:rsid w:val="00D765AE"/>
    <w:rsid w:val="00D77149"/>
    <w:rsid w:val="00D772DE"/>
    <w:rsid w:val="00D83569"/>
    <w:rsid w:val="00D90EE2"/>
    <w:rsid w:val="00D9203C"/>
    <w:rsid w:val="00D926D0"/>
    <w:rsid w:val="00D9389B"/>
    <w:rsid w:val="00D939A9"/>
    <w:rsid w:val="00D95ECC"/>
    <w:rsid w:val="00DA09A7"/>
    <w:rsid w:val="00DA30FC"/>
    <w:rsid w:val="00DA3E07"/>
    <w:rsid w:val="00DA55FE"/>
    <w:rsid w:val="00DA569E"/>
    <w:rsid w:val="00DA6A4D"/>
    <w:rsid w:val="00DB0477"/>
    <w:rsid w:val="00DB0492"/>
    <w:rsid w:val="00DB438C"/>
    <w:rsid w:val="00DB4498"/>
    <w:rsid w:val="00DB6C34"/>
    <w:rsid w:val="00DB6CFA"/>
    <w:rsid w:val="00DB7D37"/>
    <w:rsid w:val="00DC1AEF"/>
    <w:rsid w:val="00DC5746"/>
    <w:rsid w:val="00DC7646"/>
    <w:rsid w:val="00DD1B01"/>
    <w:rsid w:val="00DD37C2"/>
    <w:rsid w:val="00DE04CC"/>
    <w:rsid w:val="00DE1AA5"/>
    <w:rsid w:val="00DE5820"/>
    <w:rsid w:val="00DF0562"/>
    <w:rsid w:val="00DF1635"/>
    <w:rsid w:val="00DF1D62"/>
    <w:rsid w:val="00DF2363"/>
    <w:rsid w:val="00DF24E4"/>
    <w:rsid w:val="00DF4A1D"/>
    <w:rsid w:val="00DF5B77"/>
    <w:rsid w:val="00DF60F2"/>
    <w:rsid w:val="00DF705E"/>
    <w:rsid w:val="00DF7575"/>
    <w:rsid w:val="00DF7B02"/>
    <w:rsid w:val="00E02CB1"/>
    <w:rsid w:val="00E03EC6"/>
    <w:rsid w:val="00E07453"/>
    <w:rsid w:val="00E0750D"/>
    <w:rsid w:val="00E116F5"/>
    <w:rsid w:val="00E12773"/>
    <w:rsid w:val="00E1510E"/>
    <w:rsid w:val="00E155BA"/>
    <w:rsid w:val="00E16191"/>
    <w:rsid w:val="00E205AD"/>
    <w:rsid w:val="00E21BCF"/>
    <w:rsid w:val="00E237B9"/>
    <w:rsid w:val="00E245FF"/>
    <w:rsid w:val="00E24D7F"/>
    <w:rsid w:val="00E24F74"/>
    <w:rsid w:val="00E269BB"/>
    <w:rsid w:val="00E27CF3"/>
    <w:rsid w:val="00E317D9"/>
    <w:rsid w:val="00E32420"/>
    <w:rsid w:val="00E329B5"/>
    <w:rsid w:val="00E33FA6"/>
    <w:rsid w:val="00E350EE"/>
    <w:rsid w:val="00E3524C"/>
    <w:rsid w:val="00E354B6"/>
    <w:rsid w:val="00E35D06"/>
    <w:rsid w:val="00E3657B"/>
    <w:rsid w:val="00E3751B"/>
    <w:rsid w:val="00E40620"/>
    <w:rsid w:val="00E415C0"/>
    <w:rsid w:val="00E43755"/>
    <w:rsid w:val="00E442E5"/>
    <w:rsid w:val="00E45B11"/>
    <w:rsid w:val="00E46137"/>
    <w:rsid w:val="00E47724"/>
    <w:rsid w:val="00E505C1"/>
    <w:rsid w:val="00E5095C"/>
    <w:rsid w:val="00E530B3"/>
    <w:rsid w:val="00E539EC"/>
    <w:rsid w:val="00E54FF1"/>
    <w:rsid w:val="00E55DD3"/>
    <w:rsid w:val="00E60071"/>
    <w:rsid w:val="00E60F88"/>
    <w:rsid w:val="00E631B4"/>
    <w:rsid w:val="00E663E5"/>
    <w:rsid w:val="00E669AF"/>
    <w:rsid w:val="00E67F24"/>
    <w:rsid w:val="00E713B0"/>
    <w:rsid w:val="00E73AB6"/>
    <w:rsid w:val="00E73CF0"/>
    <w:rsid w:val="00E740CC"/>
    <w:rsid w:val="00E75DCA"/>
    <w:rsid w:val="00E81C6A"/>
    <w:rsid w:val="00E8473F"/>
    <w:rsid w:val="00E847E6"/>
    <w:rsid w:val="00E85411"/>
    <w:rsid w:val="00E9145D"/>
    <w:rsid w:val="00E91841"/>
    <w:rsid w:val="00E9197E"/>
    <w:rsid w:val="00E9301F"/>
    <w:rsid w:val="00E935F2"/>
    <w:rsid w:val="00E93D06"/>
    <w:rsid w:val="00E94344"/>
    <w:rsid w:val="00E94FD2"/>
    <w:rsid w:val="00E959A3"/>
    <w:rsid w:val="00E960C6"/>
    <w:rsid w:val="00E9618A"/>
    <w:rsid w:val="00E96A66"/>
    <w:rsid w:val="00E97AC1"/>
    <w:rsid w:val="00EA4391"/>
    <w:rsid w:val="00EA6461"/>
    <w:rsid w:val="00EA7FA2"/>
    <w:rsid w:val="00EB079A"/>
    <w:rsid w:val="00EB0D77"/>
    <w:rsid w:val="00EB0E8B"/>
    <w:rsid w:val="00EB114B"/>
    <w:rsid w:val="00EB2412"/>
    <w:rsid w:val="00EB453E"/>
    <w:rsid w:val="00EB5BCC"/>
    <w:rsid w:val="00EC0A4D"/>
    <w:rsid w:val="00EC0E3C"/>
    <w:rsid w:val="00EC1749"/>
    <w:rsid w:val="00EC1E26"/>
    <w:rsid w:val="00EC4F5E"/>
    <w:rsid w:val="00EC7C44"/>
    <w:rsid w:val="00ED0A81"/>
    <w:rsid w:val="00ED2E5E"/>
    <w:rsid w:val="00ED35F8"/>
    <w:rsid w:val="00ED36C1"/>
    <w:rsid w:val="00ED380E"/>
    <w:rsid w:val="00ED4E7A"/>
    <w:rsid w:val="00EE1FEF"/>
    <w:rsid w:val="00EE229B"/>
    <w:rsid w:val="00EE5404"/>
    <w:rsid w:val="00EE586D"/>
    <w:rsid w:val="00EE61C2"/>
    <w:rsid w:val="00EE730D"/>
    <w:rsid w:val="00EE7C28"/>
    <w:rsid w:val="00EF0175"/>
    <w:rsid w:val="00EF133E"/>
    <w:rsid w:val="00EF1818"/>
    <w:rsid w:val="00EF30DE"/>
    <w:rsid w:val="00EF4B0A"/>
    <w:rsid w:val="00EF59FC"/>
    <w:rsid w:val="00EF5B27"/>
    <w:rsid w:val="00EF6047"/>
    <w:rsid w:val="00EF6898"/>
    <w:rsid w:val="00EF6B3C"/>
    <w:rsid w:val="00EF6D1C"/>
    <w:rsid w:val="00F01E80"/>
    <w:rsid w:val="00F02215"/>
    <w:rsid w:val="00F032F9"/>
    <w:rsid w:val="00F03D95"/>
    <w:rsid w:val="00F04928"/>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4E18"/>
    <w:rsid w:val="00F35658"/>
    <w:rsid w:val="00F35752"/>
    <w:rsid w:val="00F41BFE"/>
    <w:rsid w:val="00F41FA3"/>
    <w:rsid w:val="00F42C2D"/>
    <w:rsid w:val="00F4575A"/>
    <w:rsid w:val="00F45FC9"/>
    <w:rsid w:val="00F4776B"/>
    <w:rsid w:val="00F54A04"/>
    <w:rsid w:val="00F54A68"/>
    <w:rsid w:val="00F564AC"/>
    <w:rsid w:val="00F565FD"/>
    <w:rsid w:val="00F577E1"/>
    <w:rsid w:val="00F57B76"/>
    <w:rsid w:val="00F57CA3"/>
    <w:rsid w:val="00F6034A"/>
    <w:rsid w:val="00F6262D"/>
    <w:rsid w:val="00F65CAD"/>
    <w:rsid w:val="00F70A49"/>
    <w:rsid w:val="00F71667"/>
    <w:rsid w:val="00F74DC1"/>
    <w:rsid w:val="00F760CE"/>
    <w:rsid w:val="00F76EC5"/>
    <w:rsid w:val="00F80211"/>
    <w:rsid w:val="00F854FD"/>
    <w:rsid w:val="00F85798"/>
    <w:rsid w:val="00F85B91"/>
    <w:rsid w:val="00F85F76"/>
    <w:rsid w:val="00F86E55"/>
    <w:rsid w:val="00F90229"/>
    <w:rsid w:val="00F917CE"/>
    <w:rsid w:val="00F94669"/>
    <w:rsid w:val="00F95FFF"/>
    <w:rsid w:val="00FA03F9"/>
    <w:rsid w:val="00FA14CA"/>
    <w:rsid w:val="00FA1C63"/>
    <w:rsid w:val="00FA22C8"/>
    <w:rsid w:val="00FA276C"/>
    <w:rsid w:val="00FA4539"/>
    <w:rsid w:val="00FA6101"/>
    <w:rsid w:val="00FA6938"/>
    <w:rsid w:val="00FA7587"/>
    <w:rsid w:val="00FB3D39"/>
    <w:rsid w:val="00FB6794"/>
    <w:rsid w:val="00FB684E"/>
    <w:rsid w:val="00FC38B4"/>
    <w:rsid w:val="00FC3B16"/>
    <w:rsid w:val="00FC3DE6"/>
    <w:rsid w:val="00FC40E7"/>
    <w:rsid w:val="00FC4D93"/>
    <w:rsid w:val="00FC5500"/>
    <w:rsid w:val="00FC5EA9"/>
    <w:rsid w:val="00FC7151"/>
    <w:rsid w:val="00FD1528"/>
    <w:rsid w:val="00FD2B1E"/>
    <w:rsid w:val="00FD449B"/>
    <w:rsid w:val="00FD649D"/>
    <w:rsid w:val="00FD734B"/>
    <w:rsid w:val="00FD7EC3"/>
    <w:rsid w:val="00FE087F"/>
    <w:rsid w:val="00FE2C4C"/>
    <w:rsid w:val="00FE473F"/>
    <w:rsid w:val="00FE5D51"/>
    <w:rsid w:val="00FE60E7"/>
    <w:rsid w:val="00FE63EB"/>
    <w:rsid w:val="00FE6820"/>
    <w:rsid w:val="00FE7F40"/>
    <w:rsid w:val="00FF05FC"/>
    <w:rsid w:val="00FF0685"/>
    <w:rsid w:val="00FF08A9"/>
    <w:rsid w:val="00FF0B48"/>
    <w:rsid w:val="00FF30FA"/>
    <w:rsid w:val="00FF4562"/>
    <w:rsid w:val="00FF4DB7"/>
    <w:rsid w:val="00FF50D8"/>
    <w:rsid w:val="00FF5F04"/>
    <w:rsid w:val="00FF696E"/>
    <w:rsid w:val="00FF70B0"/>
    <w:rsid w:val="00FF7ADA"/>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A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3D6D"/>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72923601">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7894-E01A-498B-B12A-5DBFB41D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2022-12-12T17:55:00Z</dcterms:created>
  <dcterms:modified xsi:type="dcterms:W3CDTF">2022-12-12T18:00:00Z</dcterms:modified>
</cp:coreProperties>
</file>